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00E74" w14:textId="26F92995" w:rsidR="006807E0" w:rsidRDefault="006807E0">
      <w:pPr>
        <w:spacing w:before="3" w:line="140" w:lineRule="exact"/>
        <w:rPr>
          <w:sz w:val="14"/>
          <w:szCs w:val="14"/>
        </w:rPr>
      </w:pPr>
    </w:p>
    <w:p w14:paraId="07874984" w14:textId="09B6A229" w:rsidR="006807E0" w:rsidRDefault="00E12AD3">
      <w:pPr>
        <w:spacing w:before="23"/>
        <w:ind w:left="107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J</w:t>
      </w:r>
      <w:r>
        <w:rPr>
          <w:rFonts w:ascii="Verdana" w:eastAsia="Verdana" w:hAnsi="Verdana" w:cs="Verdana"/>
          <w:b/>
          <w:spacing w:val="1"/>
        </w:rPr>
        <w:t>O</w:t>
      </w:r>
      <w:r>
        <w:rPr>
          <w:rFonts w:ascii="Verdana" w:eastAsia="Verdana" w:hAnsi="Verdana" w:cs="Verdana"/>
          <w:b/>
        </w:rPr>
        <w:t>B</w:t>
      </w:r>
      <w:r>
        <w:rPr>
          <w:rFonts w:ascii="Verdana" w:eastAsia="Verdana" w:hAnsi="Verdana" w:cs="Verdana"/>
          <w:b/>
          <w:spacing w:val="-6"/>
        </w:rPr>
        <w:t xml:space="preserve"> </w:t>
      </w:r>
      <w:r>
        <w:rPr>
          <w:rFonts w:ascii="Verdana" w:eastAsia="Verdana" w:hAnsi="Verdana" w:cs="Verdana"/>
          <w:b/>
        </w:rPr>
        <w:t>C</w:t>
      </w:r>
      <w:r>
        <w:rPr>
          <w:rFonts w:ascii="Verdana" w:eastAsia="Verdana" w:hAnsi="Verdana" w:cs="Verdana"/>
          <w:b/>
          <w:spacing w:val="2"/>
        </w:rPr>
        <w:t>L</w:t>
      </w:r>
      <w:r>
        <w:rPr>
          <w:rFonts w:ascii="Verdana" w:eastAsia="Verdana" w:hAnsi="Verdana" w:cs="Verdana"/>
          <w:b/>
          <w:spacing w:val="-1"/>
        </w:rPr>
        <w:t>A</w:t>
      </w:r>
      <w:r>
        <w:rPr>
          <w:rFonts w:ascii="Verdana" w:eastAsia="Verdana" w:hAnsi="Verdana" w:cs="Verdana"/>
          <w:b/>
          <w:spacing w:val="2"/>
        </w:rPr>
        <w:t>S</w:t>
      </w:r>
      <w:r>
        <w:rPr>
          <w:rFonts w:ascii="Verdana" w:eastAsia="Verdana" w:hAnsi="Verdana" w:cs="Verdana"/>
          <w:b/>
        </w:rPr>
        <w:t>S</w:t>
      </w:r>
      <w:r>
        <w:rPr>
          <w:rFonts w:ascii="Verdana" w:eastAsia="Verdana" w:hAnsi="Verdana" w:cs="Verdana"/>
          <w:b/>
          <w:spacing w:val="-8"/>
        </w:rPr>
        <w:t xml:space="preserve"> </w:t>
      </w:r>
      <w:r>
        <w:rPr>
          <w:rFonts w:ascii="Verdana" w:eastAsia="Verdana" w:hAnsi="Verdana" w:cs="Verdana"/>
          <w:b/>
          <w:spacing w:val="1"/>
        </w:rPr>
        <w:t>T</w:t>
      </w:r>
      <w:r>
        <w:rPr>
          <w:rFonts w:ascii="Verdana" w:eastAsia="Verdana" w:hAnsi="Verdana" w:cs="Verdana"/>
          <w:b/>
          <w:spacing w:val="-1"/>
        </w:rPr>
        <w:t>I</w:t>
      </w:r>
      <w:r>
        <w:rPr>
          <w:rFonts w:ascii="Verdana" w:eastAsia="Verdana" w:hAnsi="Verdana" w:cs="Verdana"/>
          <w:b/>
          <w:spacing w:val="1"/>
        </w:rPr>
        <w:t>T</w:t>
      </w:r>
      <w:r>
        <w:rPr>
          <w:rFonts w:ascii="Verdana" w:eastAsia="Verdana" w:hAnsi="Verdana" w:cs="Verdana"/>
          <w:b/>
        </w:rPr>
        <w:t>L</w:t>
      </w:r>
      <w:r>
        <w:rPr>
          <w:rFonts w:ascii="Verdana" w:eastAsia="Verdana" w:hAnsi="Verdana" w:cs="Verdana"/>
          <w:b/>
          <w:spacing w:val="3"/>
        </w:rPr>
        <w:t>E</w:t>
      </w:r>
      <w:r>
        <w:rPr>
          <w:rFonts w:ascii="Verdana" w:eastAsia="Verdana" w:hAnsi="Verdana" w:cs="Verdana"/>
          <w:b/>
        </w:rPr>
        <w:t>:</w:t>
      </w:r>
      <w:r w:rsidR="000C56AE">
        <w:rPr>
          <w:rFonts w:ascii="Verdana" w:eastAsia="Verdana" w:hAnsi="Verdana" w:cs="Verdana"/>
          <w:b/>
          <w:spacing w:val="-5"/>
        </w:rPr>
        <w:t xml:space="preserve"> </w:t>
      </w:r>
      <w:r w:rsidR="00057463" w:rsidRPr="00F14280">
        <w:rPr>
          <w:rFonts w:ascii="Arial" w:eastAsia="Verdana" w:hAnsi="Arial" w:cs="Arial"/>
          <w:bCs/>
          <w:spacing w:val="-5"/>
        </w:rPr>
        <w:t>Wildlife Conservation Technician I</w:t>
      </w:r>
    </w:p>
    <w:p w14:paraId="6C1C0A78" w14:textId="77777777" w:rsidR="006807E0" w:rsidRDefault="006807E0">
      <w:pPr>
        <w:spacing w:before="4" w:line="240" w:lineRule="exact"/>
        <w:rPr>
          <w:sz w:val="24"/>
          <w:szCs w:val="24"/>
        </w:rPr>
      </w:pPr>
    </w:p>
    <w:p w14:paraId="79C3A411" w14:textId="2C959F8C" w:rsidR="00545F06" w:rsidRPr="00D35632" w:rsidRDefault="00545F06">
      <w:pPr>
        <w:ind w:left="107"/>
        <w:rPr>
          <w:rFonts w:ascii="Verdana" w:eastAsia="Verdana" w:hAnsi="Verdana" w:cs="Verdana"/>
          <w:b/>
          <w:i/>
          <w:iCs/>
        </w:rPr>
      </w:pPr>
      <w:r w:rsidRPr="00D35632">
        <w:rPr>
          <w:rFonts w:ascii="Verdana" w:eastAsia="Verdana" w:hAnsi="Verdana" w:cs="Verdana"/>
          <w:b/>
          <w:i/>
          <w:iCs/>
        </w:rPr>
        <w:t>W</w:t>
      </w:r>
      <w:r w:rsidR="00F14280">
        <w:rPr>
          <w:rFonts w:ascii="Verdana" w:eastAsia="Verdana" w:hAnsi="Verdana" w:cs="Verdana"/>
          <w:b/>
          <w:i/>
          <w:iCs/>
        </w:rPr>
        <w:t>ORKING</w:t>
      </w:r>
      <w:r w:rsidRPr="00D35632">
        <w:rPr>
          <w:rFonts w:ascii="Verdana" w:eastAsia="Verdana" w:hAnsi="Verdana" w:cs="Verdana"/>
          <w:b/>
          <w:i/>
          <w:iCs/>
        </w:rPr>
        <w:t xml:space="preserve"> T</w:t>
      </w:r>
      <w:r w:rsidR="00F14280">
        <w:rPr>
          <w:rFonts w:ascii="Verdana" w:eastAsia="Verdana" w:hAnsi="Verdana" w:cs="Verdana"/>
          <w:b/>
          <w:i/>
          <w:iCs/>
        </w:rPr>
        <w:t>ITLE</w:t>
      </w:r>
      <w:r w:rsidRPr="00D35632">
        <w:rPr>
          <w:rFonts w:ascii="Verdana" w:eastAsia="Verdana" w:hAnsi="Verdana" w:cs="Verdana"/>
          <w:b/>
          <w:i/>
          <w:iCs/>
        </w:rPr>
        <w:t xml:space="preserve">: </w:t>
      </w:r>
      <w:r w:rsidRPr="00F14280">
        <w:rPr>
          <w:rFonts w:ascii="Arial" w:eastAsia="Verdana" w:hAnsi="Arial" w:cs="Arial"/>
          <w:b/>
          <w:i/>
          <w:iCs/>
        </w:rPr>
        <w:t xml:space="preserve">CWD </w:t>
      </w:r>
      <w:r w:rsidR="00FF3CAA" w:rsidRPr="00F14280">
        <w:rPr>
          <w:rFonts w:ascii="Arial" w:eastAsia="Verdana" w:hAnsi="Arial" w:cs="Arial"/>
          <w:b/>
          <w:i/>
          <w:iCs/>
        </w:rPr>
        <w:t xml:space="preserve">Field </w:t>
      </w:r>
      <w:r w:rsidRPr="00F14280">
        <w:rPr>
          <w:rFonts w:ascii="Arial" w:eastAsia="Verdana" w:hAnsi="Arial" w:cs="Arial"/>
          <w:b/>
          <w:i/>
          <w:iCs/>
        </w:rPr>
        <w:t>Technician</w:t>
      </w:r>
      <w:r w:rsidR="00866808">
        <w:rPr>
          <w:rFonts w:ascii="Arial" w:eastAsia="Verdana" w:hAnsi="Arial" w:cs="Arial"/>
          <w:b/>
          <w:i/>
          <w:iCs/>
        </w:rPr>
        <w:t xml:space="preserve"> (Multiple Positions)</w:t>
      </w:r>
    </w:p>
    <w:p w14:paraId="42D52E1D" w14:textId="77777777" w:rsidR="00545F06" w:rsidRDefault="00545F06">
      <w:pPr>
        <w:ind w:left="107"/>
        <w:rPr>
          <w:rFonts w:ascii="Verdana" w:eastAsia="Verdana" w:hAnsi="Verdana" w:cs="Verdana"/>
          <w:b/>
        </w:rPr>
      </w:pPr>
    </w:p>
    <w:p w14:paraId="0FAB28EC" w14:textId="3CC20196" w:rsidR="006807E0" w:rsidRDefault="00E12AD3">
      <w:pPr>
        <w:ind w:left="107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D</w:t>
      </w:r>
      <w:r>
        <w:rPr>
          <w:rFonts w:ascii="Verdana" w:eastAsia="Verdana" w:hAnsi="Verdana" w:cs="Verdana"/>
          <w:b/>
          <w:spacing w:val="1"/>
        </w:rPr>
        <w:t>E</w:t>
      </w:r>
      <w:r>
        <w:rPr>
          <w:rFonts w:ascii="Verdana" w:eastAsia="Verdana" w:hAnsi="Verdana" w:cs="Verdana"/>
          <w:b/>
        </w:rPr>
        <w:t>PART</w:t>
      </w:r>
      <w:r>
        <w:rPr>
          <w:rFonts w:ascii="Verdana" w:eastAsia="Verdana" w:hAnsi="Verdana" w:cs="Verdana"/>
          <w:b/>
          <w:spacing w:val="1"/>
        </w:rPr>
        <w:t>ME</w:t>
      </w:r>
      <w:r>
        <w:rPr>
          <w:rFonts w:ascii="Verdana" w:eastAsia="Verdana" w:hAnsi="Verdana" w:cs="Verdana"/>
          <w:b/>
          <w:spacing w:val="-1"/>
        </w:rPr>
        <w:t>N</w:t>
      </w:r>
      <w:r>
        <w:rPr>
          <w:rFonts w:ascii="Verdana" w:eastAsia="Verdana" w:hAnsi="Verdana" w:cs="Verdana"/>
          <w:b/>
          <w:spacing w:val="3"/>
        </w:rPr>
        <w:t>T</w:t>
      </w:r>
      <w:r>
        <w:rPr>
          <w:rFonts w:ascii="Verdana" w:eastAsia="Verdana" w:hAnsi="Verdana" w:cs="Verdana"/>
          <w:b/>
        </w:rPr>
        <w:t>:</w:t>
      </w:r>
      <w:r>
        <w:rPr>
          <w:rFonts w:ascii="Verdana" w:eastAsia="Verdana" w:hAnsi="Verdana" w:cs="Verdana"/>
          <w:b/>
          <w:spacing w:val="-14"/>
        </w:rPr>
        <w:t xml:space="preserve"> </w:t>
      </w:r>
      <w:r w:rsidR="000C56AE" w:rsidRPr="00F14280">
        <w:rPr>
          <w:rFonts w:ascii="Arial" w:eastAsia="Verdana" w:hAnsi="Arial" w:cs="Arial"/>
          <w:bCs/>
          <w:spacing w:val="-14"/>
        </w:rPr>
        <w:t xml:space="preserve">NC </w:t>
      </w:r>
      <w:r w:rsidRPr="00F14280">
        <w:rPr>
          <w:rFonts w:ascii="Arial" w:eastAsia="Verdana" w:hAnsi="Arial" w:cs="Arial"/>
        </w:rPr>
        <w:t>Wil</w:t>
      </w:r>
      <w:r w:rsidRPr="00F14280">
        <w:rPr>
          <w:rFonts w:ascii="Arial" w:eastAsia="Verdana" w:hAnsi="Arial" w:cs="Arial"/>
          <w:spacing w:val="1"/>
        </w:rPr>
        <w:t>d</w:t>
      </w:r>
      <w:r w:rsidRPr="00F14280">
        <w:rPr>
          <w:rFonts w:ascii="Arial" w:eastAsia="Verdana" w:hAnsi="Arial" w:cs="Arial"/>
        </w:rPr>
        <w:t>li</w:t>
      </w:r>
      <w:r w:rsidRPr="00F14280">
        <w:rPr>
          <w:rFonts w:ascii="Arial" w:eastAsia="Verdana" w:hAnsi="Arial" w:cs="Arial"/>
          <w:spacing w:val="2"/>
        </w:rPr>
        <w:t>f</w:t>
      </w:r>
      <w:r w:rsidRPr="00F14280">
        <w:rPr>
          <w:rFonts w:ascii="Arial" w:eastAsia="Verdana" w:hAnsi="Arial" w:cs="Arial"/>
        </w:rPr>
        <w:t>e</w:t>
      </w:r>
      <w:r w:rsidRPr="00F14280">
        <w:rPr>
          <w:rFonts w:ascii="Arial" w:eastAsia="Verdana" w:hAnsi="Arial" w:cs="Arial"/>
          <w:spacing w:val="-6"/>
        </w:rPr>
        <w:t xml:space="preserve"> </w:t>
      </w:r>
      <w:r w:rsidRPr="00F14280">
        <w:rPr>
          <w:rFonts w:ascii="Arial" w:eastAsia="Verdana" w:hAnsi="Arial" w:cs="Arial"/>
        </w:rPr>
        <w:t>R</w:t>
      </w:r>
      <w:r w:rsidRPr="00F14280">
        <w:rPr>
          <w:rFonts w:ascii="Arial" w:eastAsia="Verdana" w:hAnsi="Arial" w:cs="Arial"/>
          <w:spacing w:val="-1"/>
        </w:rPr>
        <w:t>e</w:t>
      </w:r>
      <w:r w:rsidRPr="00F14280">
        <w:rPr>
          <w:rFonts w:ascii="Arial" w:eastAsia="Verdana" w:hAnsi="Arial" w:cs="Arial"/>
          <w:spacing w:val="2"/>
        </w:rPr>
        <w:t>s</w:t>
      </w:r>
      <w:r w:rsidRPr="00F14280">
        <w:rPr>
          <w:rFonts w:ascii="Arial" w:eastAsia="Verdana" w:hAnsi="Arial" w:cs="Arial"/>
          <w:spacing w:val="-1"/>
        </w:rPr>
        <w:t>o</w:t>
      </w:r>
      <w:r w:rsidRPr="00F14280">
        <w:rPr>
          <w:rFonts w:ascii="Arial" w:eastAsia="Verdana" w:hAnsi="Arial" w:cs="Arial"/>
          <w:spacing w:val="1"/>
        </w:rPr>
        <w:t>ur</w:t>
      </w:r>
      <w:r w:rsidRPr="00F14280">
        <w:rPr>
          <w:rFonts w:ascii="Arial" w:eastAsia="Verdana" w:hAnsi="Arial" w:cs="Arial"/>
        </w:rPr>
        <w:t>ce</w:t>
      </w:r>
      <w:r w:rsidR="000C56AE" w:rsidRPr="00F14280">
        <w:rPr>
          <w:rFonts w:ascii="Arial" w:eastAsia="Verdana" w:hAnsi="Arial" w:cs="Arial"/>
        </w:rPr>
        <w:t>s</w:t>
      </w:r>
      <w:r w:rsidRPr="00F14280">
        <w:rPr>
          <w:rFonts w:ascii="Arial" w:eastAsia="Verdana" w:hAnsi="Arial" w:cs="Arial"/>
          <w:spacing w:val="-9"/>
        </w:rPr>
        <w:t xml:space="preserve"> </w:t>
      </w:r>
      <w:r w:rsidRPr="00F14280">
        <w:rPr>
          <w:rFonts w:ascii="Arial" w:eastAsia="Verdana" w:hAnsi="Arial" w:cs="Arial"/>
        </w:rPr>
        <w:t>C</w:t>
      </w:r>
      <w:r w:rsidRPr="00F14280">
        <w:rPr>
          <w:rFonts w:ascii="Arial" w:eastAsia="Verdana" w:hAnsi="Arial" w:cs="Arial"/>
          <w:spacing w:val="-1"/>
        </w:rPr>
        <w:t>o</w:t>
      </w:r>
      <w:r w:rsidRPr="00F14280">
        <w:rPr>
          <w:rFonts w:ascii="Arial" w:eastAsia="Verdana" w:hAnsi="Arial" w:cs="Arial"/>
        </w:rPr>
        <w:t>m</w:t>
      </w:r>
      <w:r w:rsidRPr="00F14280">
        <w:rPr>
          <w:rFonts w:ascii="Arial" w:eastAsia="Verdana" w:hAnsi="Arial" w:cs="Arial"/>
          <w:spacing w:val="1"/>
        </w:rPr>
        <w:t>m</w:t>
      </w:r>
      <w:r w:rsidRPr="00F14280">
        <w:rPr>
          <w:rFonts w:ascii="Arial" w:eastAsia="Verdana" w:hAnsi="Arial" w:cs="Arial"/>
          <w:spacing w:val="3"/>
        </w:rPr>
        <w:t>i</w:t>
      </w:r>
      <w:r w:rsidRPr="00F14280">
        <w:rPr>
          <w:rFonts w:ascii="Arial" w:eastAsia="Verdana" w:hAnsi="Arial" w:cs="Arial"/>
        </w:rPr>
        <w:t>s</w:t>
      </w:r>
      <w:r w:rsidRPr="00F14280">
        <w:rPr>
          <w:rFonts w:ascii="Arial" w:eastAsia="Verdana" w:hAnsi="Arial" w:cs="Arial"/>
          <w:spacing w:val="-1"/>
        </w:rPr>
        <w:t>s</w:t>
      </w:r>
      <w:r w:rsidRPr="00F14280">
        <w:rPr>
          <w:rFonts w:ascii="Arial" w:eastAsia="Verdana" w:hAnsi="Arial" w:cs="Arial"/>
          <w:spacing w:val="3"/>
        </w:rPr>
        <w:t>i</w:t>
      </w:r>
      <w:r w:rsidRPr="00F14280">
        <w:rPr>
          <w:rFonts w:ascii="Arial" w:eastAsia="Verdana" w:hAnsi="Arial" w:cs="Arial"/>
          <w:spacing w:val="-1"/>
        </w:rPr>
        <w:t>o</w:t>
      </w:r>
      <w:r w:rsidRPr="00F14280">
        <w:rPr>
          <w:rFonts w:ascii="Arial" w:eastAsia="Verdana" w:hAnsi="Arial" w:cs="Arial"/>
        </w:rPr>
        <w:t>n</w:t>
      </w:r>
    </w:p>
    <w:p w14:paraId="344DA5F3" w14:textId="77777777" w:rsidR="006807E0" w:rsidRDefault="006807E0">
      <w:pPr>
        <w:spacing w:before="4" w:line="240" w:lineRule="exact"/>
        <w:rPr>
          <w:sz w:val="24"/>
          <w:szCs w:val="24"/>
        </w:rPr>
      </w:pPr>
    </w:p>
    <w:p w14:paraId="21E4284E" w14:textId="35A01E93" w:rsidR="006807E0" w:rsidRDefault="00E12AD3">
      <w:pPr>
        <w:ind w:left="107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DI</w:t>
      </w:r>
      <w:r>
        <w:rPr>
          <w:rFonts w:ascii="Verdana" w:eastAsia="Verdana" w:hAnsi="Verdana" w:cs="Verdana"/>
          <w:b/>
          <w:spacing w:val="1"/>
        </w:rPr>
        <w:t>V</w:t>
      </w:r>
      <w:r>
        <w:rPr>
          <w:rFonts w:ascii="Verdana" w:eastAsia="Verdana" w:hAnsi="Verdana" w:cs="Verdana"/>
          <w:b/>
          <w:spacing w:val="-1"/>
        </w:rPr>
        <w:t>I</w:t>
      </w:r>
      <w:r>
        <w:rPr>
          <w:rFonts w:ascii="Verdana" w:eastAsia="Verdana" w:hAnsi="Verdana" w:cs="Verdana"/>
          <w:b/>
          <w:spacing w:val="2"/>
        </w:rPr>
        <w:t>S</w:t>
      </w:r>
      <w:r>
        <w:rPr>
          <w:rFonts w:ascii="Verdana" w:eastAsia="Verdana" w:hAnsi="Verdana" w:cs="Verdana"/>
          <w:b/>
          <w:spacing w:val="-1"/>
        </w:rPr>
        <w:t>I</w:t>
      </w:r>
      <w:r>
        <w:rPr>
          <w:rFonts w:ascii="Verdana" w:eastAsia="Verdana" w:hAnsi="Verdana" w:cs="Verdana"/>
          <w:b/>
          <w:spacing w:val="1"/>
        </w:rPr>
        <w:t>O</w:t>
      </w:r>
      <w:r>
        <w:rPr>
          <w:rFonts w:ascii="Verdana" w:eastAsia="Verdana" w:hAnsi="Verdana" w:cs="Verdana"/>
          <w:b/>
          <w:spacing w:val="-1"/>
        </w:rPr>
        <w:t>N</w:t>
      </w:r>
      <w:r>
        <w:rPr>
          <w:rFonts w:ascii="Verdana" w:eastAsia="Verdana" w:hAnsi="Verdana" w:cs="Verdana"/>
          <w:b/>
          <w:spacing w:val="2"/>
        </w:rPr>
        <w:t>/</w:t>
      </w:r>
      <w:r>
        <w:rPr>
          <w:rFonts w:ascii="Verdana" w:eastAsia="Verdana" w:hAnsi="Verdana" w:cs="Verdana"/>
          <w:b/>
        </w:rPr>
        <w:t>S</w:t>
      </w:r>
      <w:r>
        <w:rPr>
          <w:rFonts w:ascii="Verdana" w:eastAsia="Verdana" w:hAnsi="Verdana" w:cs="Verdana"/>
          <w:b/>
          <w:spacing w:val="1"/>
        </w:rPr>
        <w:t>E</w:t>
      </w:r>
      <w:r>
        <w:rPr>
          <w:rFonts w:ascii="Verdana" w:eastAsia="Verdana" w:hAnsi="Verdana" w:cs="Verdana"/>
          <w:b/>
        </w:rPr>
        <w:t>C</w:t>
      </w:r>
      <w:r>
        <w:rPr>
          <w:rFonts w:ascii="Verdana" w:eastAsia="Verdana" w:hAnsi="Verdana" w:cs="Verdana"/>
          <w:b/>
          <w:spacing w:val="1"/>
        </w:rPr>
        <w:t>T</w:t>
      </w:r>
      <w:r>
        <w:rPr>
          <w:rFonts w:ascii="Verdana" w:eastAsia="Verdana" w:hAnsi="Verdana" w:cs="Verdana"/>
          <w:b/>
          <w:spacing w:val="-1"/>
        </w:rPr>
        <w:t>I</w:t>
      </w:r>
      <w:r>
        <w:rPr>
          <w:rFonts w:ascii="Verdana" w:eastAsia="Verdana" w:hAnsi="Verdana" w:cs="Verdana"/>
          <w:b/>
          <w:spacing w:val="3"/>
        </w:rPr>
        <w:t>O</w:t>
      </w:r>
      <w:r>
        <w:rPr>
          <w:rFonts w:ascii="Verdana" w:eastAsia="Verdana" w:hAnsi="Verdana" w:cs="Verdana"/>
          <w:b/>
          <w:spacing w:val="-1"/>
        </w:rPr>
        <w:t>N</w:t>
      </w:r>
      <w:r>
        <w:rPr>
          <w:rFonts w:ascii="Verdana" w:eastAsia="Verdana" w:hAnsi="Verdana" w:cs="Verdana"/>
          <w:b/>
        </w:rPr>
        <w:t>:</w:t>
      </w:r>
      <w:r>
        <w:rPr>
          <w:rFonts w:ascii="Verdana" w:eastAsia="Verdana" w:hAnsi="Verdana" w:cs="Verdana"/>
          <w:b/>
          <w:spacing w:val="-19"/>
        </w:rPr>
        <w:t xml:space="preserve"> </w:t>
      </w:r>
      <w:r w:rsidRPr="00F14280">
        <w:rPr>
          <w:rFonts w:ascii="Arial" w:eastAsia="Verdana" w:hAnsi="Arial" w:cs="Arial"/>
        </w:rPr>
        <w:t>Wil</w:t>
      </w:r>
      <w:r w:rsidRPr="00F14280">
        <w:rPr>
          <w:rFonts w:ascii="Arial" w:eastAsia="Verdana" w:hAnsi="Arial" w:cs="Arial"/>
          <w:spacing w:val="1"/>
        </w:rPr>
        <w:t>d</w:t>
      </w:r>
      <w:r w:rsidRPr="00F14280">
        <w:rPr>
          <w:rFonts w:ascii="Arial" w:eastAsia="Verdana" w:hAnsi="Arial" w:cs="Arial"/>
        </w:rPr>
        <w:t>life</w:t>
      </w:r>
      <w:r w:rsidRPr="00F14280">
        <w:rPr>
          <w:rFonts w:ascii="Arial" w:eastAsia="Verdana" w:hAnsi="Arial" w:cs="Arial"/>
          <w:spacing w:val="-9"/>
        </w:rPr>
        <w:t xml:space="preserve"> </w:t>
      </w:r>
      <w:r w:rsidRPr="00F14280">
        <w:rPr>
          <w:rFonts w:ascii="Arial" w:eastAsia="Verdana" w:hAnsi="Arial" w:cs="Arial"/>
        </w:rPr>
        <w:t>Ma</w:t>
      </w:r>
      <w:r w:rsidRPr="00F14280">
        <w:rPr>
          <w:rFonts w:ascii="Arial" w:eastAsia="Verdana" w:hAnsi="Arial" w:cs="Arial"/>
          <w:spacing w:val="1"/>
        </w:rPr>
        <w:t>n</w:t>
      </w:r>
      <w:r w:rsidRPr="00F14280">
        <w:rPr>
          <w:rFonts w:ascii="Arial" w:eastAsia="Verdana" w:hAnsi="Arial" w:cs="Arial"/>
        </w:rPr>
        <w:t>a</w:t>
      </w:r>
      <w:r w:rsidRPr="00F14280">
        <w:rPr>
          <w:rFonts w:ascii="Arial" w:eastAsia="Verdana" w:hAnsi="Arial" w:cs="Arial"/>
          <w:spacing w:val="3"/>
        </w:rPr>
        <w:t>g</w:t>
      </w:r>
      <w:r w:rsidRPr="00F14280">
        <w:rPr>
          <w:rFonts w:ascii="Arial" w:eastAsia="Verdana" w:hAnsi="Arial" w:cs="Arial"/>
          <w:spacing w:val="-1"/>
        </w:rPr>
        <w:t>e</w:t>
      </w:r>
      <w:r w:rsidRPr="00F14280">
        <w:rPr>
          <w:rFonts w:ascii="Arial" w:eastAsia="Verdana" w:hAnsi="Arial" w:cs="Arial"/>
        </w:rPr>
        <w:t>ment</w:t>
      </w:r>
      <w:r w:rsidR="000C56AE" w:rsidRPr="00F14280">
        <w:rPr>
          <w:rFonts w:ascii="Arial" w:eastAsia="Verdana" w:hAnsi="Arial" w:cs="Arial"/>
        </w:rPr>
        <w:t>/Operations</w:t>
      </w:r>
    </w:p>
    <w:p w14:paraId="48EB07AF" w14:textId="77777777" w:rsidR="006807E0" w:rsidRDefault="006807E0">
      <w:pPr>
        <w:spacing w:before="2" w:line="240" w:lineRule="exact"/>
        <w:rPr>
          <w:sz w:val="24"/>
          <w:szCs w:val="24"/>
        </w:rPr>
      </w:pPr>
    </w:p>
    <w:p w14:paraId="7436BDFA" w14:textId="750DDE8E" w:rsidR="000C56AE" w:rsidRDefault="00E12AD3">
      <w:pPr>
        <w:spacing w:line="479" w:lineRule="auto"/>
        <w:ind w:left="107" w:right="4412"/>
        <w:jc w:val="both"/>
        <w:rPr>
          <w:rFonts w:ascii="Verdana" w:eastAsia="Verdana" w:hAnsi="Verdana" w:cs="Verdana"/>
          <w:b/>
          <w:spacing w:val="58"/>
        </w:rPr>
      </w:pPr>
      <w:r>
        <w:rPr>
          <w:rFonts w:ascii="Verdana" w:eastAsia="Verdana" w:hAnsi="Verdana" w:cs="Verdana"/>
          <w:b/>
        </w:rPr>
        <w:t>S</w:t>
      </w:r>
      <w:r>
        <w:rPr>
          <w:rFonts w:ascii="Verdana" w:eastAsia="Verdana" w:hAnsi="Verdana" w:cs="Verdana"/>
          <w:b/>
          <w:spacing w:val="-1"/>
        </w:rPr>
        <w:t>A</w:t>
      </w:r>
      <w:r>
        <w:rPr>
          <w:rFonts w:ascii="Verdana" w:eastAsia="Verdana" w:hAnsi="Verdana" w:cs="Verdana"/>
          <w:b/>
          <w:spacing w:val="3"/>
        </w:rPr>
        <w:t>L</w:t>
      </w:r>
      <w:r>
        <w:rPr>
          <w:rFonts w:ascii="Verdana" w:eastAsia="Verdana" w:hAnsi="Verdana" w:cs="Verdana"/>
          <w:b/>
          <w:spacing w:val="-1"/>
        </w:rPr>
        <w:t>A</w:t>
      </w:r>
      <w:r>
        <w:rPr>
          <w:rFonts w:ascii="Verdana" w:eastAsia="Verdana" w:hAnsi="Verdana" w:cs="Verdana"/>
          <w:b/>
        </w:rPr>
        <w:t>RY</w:t>
      </w:r>
      <w:r w:rsidR="00307C97">
        <w:rPr>
          <w:rFonts w:ascii="Verdana" w:eastAsia="Verdana" w:hAnsi="Verdana" w:cs="Verdana"/>
          <w:b/>
        </w:rPr>
        <w:t>: $</w:t>
      </w:r>
      <w:r w:rsidR="00160F71" w:rsidRPr="00F14280">
        <w:rPr>
          <w:rFonts w:ascii="Arial" w:eastAsia="Verdana" w:hAnsi="Arial" w:cs="Arial"/>
          <w:b/>
        </w:rPr>
        <w:t xml:space="preserve">15.00 - </w:t>
      </w:r>
      <w:r w:rsidR="004A69D3" w:rsidRPr="00F14280">
        <w:rPr>
          <w:rFonts w:ascii="Arial" w:eastAsia="Verdana" w:hAnsi="Arial" w:cs="Arial"/>
          <w:b/>
        </w:rPr>
        <w:t>$</w:t>
      </w:r>
      <w:r w:rsidR="00160F71" w:rsidRPr="00F14280">
        <w:rPr>
          <w:rFonts w:ascii="Arial" w:eastAsia="Verdana" w:hAnsi="Arial" w:cs="Arial"/>
          <w:b/>
        </w:rPr>
        <w:t>2</w:t>
      </w:r>
      <w:r w:rsidR="007463F5" w:rsidRPr="00F14280">
        <w:rPr>
          <w:rFonts w:ascii="Arial" w:eastAsia="Verdana" w:hAnsi="Arial" w:cs="Arial"/>
          <w:b/>
        </w:rPr>
        <w:t>2</w:t>
      </w:r>
      <w:r w:rsidR="00573833" w:rsidRPr="00F14280">
        <w:rPr>
          <w:rFonts w:ascii="Arial" w:eastAsia="Verdana" w:hAnsi="Arial" w:cs="Arial"/>
          <w:b/>
        </w:rPr>
        <w:t>.00</w:t>
      </w:r>
      <w:r w:rsidR="004A69D3" w:rsidRPr="00F14280">
        <w:rPr>
          <w:rFonts w:ascii="Arial" w:eastAsia="Verdana" w:hAnsi="Arial" w:cs="Arial"/>
          <w:b/>
        </w:rPr>
        <w:t xml:space="preserve"> per hour</w:t>
      </w:r>
      <w:r>
        <w:rPr>
          <w:rFonts w:ascii="Verdana" w:eastAsia="Verdana" w:hAnsi="Verdana" w:cs="Verdana"/>
          <w:b/>
        </w:rPr>
        <w:t xml:space="preserve">        </w:t>
      </w:r>
      <w:r>
        <w:rPr>
          <w:rFonts w:ascii="Verdana" w:eastAsia="Verdana" w:hAnsi="Verdana" w:cs="Verdana"/>
          <w:b/>
          <w:spacing w:val="58"/>
        </w:rPr>
        <w:t xml:space="preserve"> </w:t>
      </w:r>
    </w:p>
    <w:p w14:paraId="7B92AC1F" w14:textId="69D7008C" w:rsidR="006807E0" w:rsidRDefault="00E12AD3">
      <w:pPr>
        <w:spacing w:line="479" w:lineRule="auto"/>
        <w:ind w:left="107" w:right="4412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S</w:t>
      </w:r>
      <w:r>
        <w:rPr>
          <w:rFonts w:ascii="Verdana" w:eastAsia="Verdana" w:hAnsi="Verdana" w:cs="Verdana"/>
          <w:b/>
          <w:spacing w:val="-1"/>
        </w:rPr>
        <w:t>A</w:t>
      </w:r>
      <w:r>
        <w:rPr>
          <w:rFonts w:ascii="Verdana" w:eastAsia="Verdana" w:hAnsi="Verdana" w:cs="Verdana"/>
          <w:b/>
          <w:spacing w:val="3"/>
        </w:rPr>
        <w:t>L</w:t>
      </w:r>
      <w:r>
        <w:rPr>
          <w:rFonts w:ascii="Verdana" w:eastAsia="Verdana" w:hAnsi="Verdana" w:cs="Verdana"/>
          <w:b/>
          <w:spacing w:val="-1"/>
        </w:rPr>
        <w:t>A</w:t>
      </w:r>
      <w:r>
        <w:rPr>
          <w:rFonts w:ascii="Verdana" w:eastAsia="Verdana" w:hAnsi="Verdana" w:cs="Verdana"/>
          <w:b/>
        </w:rPr>
        <w:t>RY</w:t>
      </w:r>
      <w:r>
        <w:rPr>
          <w:rFonts w:ascii="Verdana" w:eastAsia="Verdana" w:hAnsi="Verdana" w:cs="Verdana"/>
          <w:b/>
          <w:spacing w:val="-8"/>
        </w:rPr>
        <w:t xml:space="preserve"> </w:t>
      </w:r>
      <w:r>
        <w:rPr>
          <w:rFonts w:ascii="Verdana" w:eastAsia="Verdana" w:hAnsi="Verdana" w:cs="Verdana"/>
          <w:b/>
          <w:spacing w:val="1"/>
        </w:rPr>
        <w:t>G</w:t>
      </w:r>
      <w:r>
        <w:rPr>
          <w:rFonts w:ascii="Verdana" w:eastAsia="Verdana" w:hAnsi="Verdana" w:cs="Verdana"/>
          <w:b/>
        </w:rPr>
        <w:t>R</w:t>
      </w:r>
      <w:r>
        <w:rPr>
          <w:rFonts w:ascii="Verdana" w:eastAsia="Verdana" w:hAnsi="Verdana" w:cs="Verdana"/>
          <w:b/>
          <w:spacing w:val="-1"/>
        </w:rPr>
        <w:t>A</w:t>
      </w:r>
      <w:r>
        <w:rPr>
          <w:rFonts w:ascii="Verdana" w:eastAsia="Verdana" w:hAnsi="Verdana" w:cs="Verdana"/>
          <w:b/>
        </w:rPr>
        <w:t>DE</w:t>
      </w:r>
      <w:r>
        <w:rPr>
          <w:rFonts w:ascii="Verdana" w:eastAsia="Verdana" w:hAnsi="Verdana" w:cs="Verdana"/>
          <w:b/>
          <w:spacing w:val="-6"/>
        </w:rPr>
        <w:t xml:space="preserve"> </w:t>
      </w:r>
      <w:r>
        <w:rPr>
          <w:rFonts w:ascii="Verdana" w:eastAsia="Verdana" w:hAnsi="Verdana" w:cs="Verdana"/>
          <w:b/>
        </w:rPr>
        <w:t>/</w:t>
      </w:r>
      <w:r>
        <w:rPr>
          <w:rFonts w:ascii="Verdana" w:eastAsia="Verdana" w:hAnsi="Verdana" w:cs="Verdana"/>
          <w:b/>
          <w:spacing w:val="-1"/>
        </w:rPr>
        <w:t xml:space="preserve"> </w:t>
      </w:r>
      <w:r>
        <w:rPr>
          <w:rFonts w:ascii="Verdana" w:eastAsia="Verdana" w:hAnsi="Verdana" w:cs="Verdana"/>
          <w:b/>
          <w:spacing w:val="2"/>
        </w:rPr>
        <w:t>S</w:t>
      </w:r>
      <w:r>
        <w:rPr>
          <w:rFonts w:ascii="Verdana" w:eastAsia="Verdana" w:hAnsi="Verdana" w:cs="Verdana"/>
          <w:b/>
          <w:spacing w:val="-1"/>
        </w:rPr>
        <w:t>A</w:t>
      </w:r>
      <w:r>
        <w:rPr>
          <w:rFonts w:ascii="Verdana" w:eastAsia="Verdana" w:hAnsi="Verdana" w:cs="Verdana"/>
          <w:b/>
          <w:spacing w:val="3"/>
        </w:rPr>
        <w:t>L</w:t>
      </w:r>
      <w:r>
        <w:rPr>
          <w:rFonts w:ascii="Verdana" w:eastAsia="Verdana" w:hAnsi="Verdana" w:cs="Verdana"/>
          <w:b/>
          <w:spacing w:val="-1"/>
        </w:rPr>
        <w:t>A</w:t>
      </w:r>
      <w:r>
        <w:rPr>
          <w:rFonts w:ascii="Verdana" w:eastAsia="Verdana" w:hAnsi="Verdana" w:cs="Verdana"/>
          <w:b/>
        </w:rPr>
        <w:t>RY</w:t>
      </w:r>
      <w:r>
        <w:rPr>
          <w:rFonts w:ascii="Verdana" w:eastAsia="Verdana" w:hAnsi="Verdana" w:cs="Verdana"/>
          <w:b/>
          <w:spacing w:val="-8"/>
        </w:rPr>
        <w:t xml:space="preserve"> </w:t>
      </w:r>
      <w:r>
        <w:rPr>
          <w:rFonts w:ascii="Verdana" w:eastAsia="Verdana" w:hAnsi="Verdana" w:cs="Verdana"/>
          <w:b/>
          <w:spacing w:val="1"/>
        </w:rPr>
        <w:t>G</w:t>
      </w:r>
      <w:r>
        <w:rPr>
          <w:rFonts w:ascii="Verdana" w:eastAsia="Verdana" w:hAnsi="Verdana" w:cs="Verdana"/>
          <w:b/>
        </w:rPr>
        <w:t>R</w:t>
      </w:r>
      <w:r>
        <w:rPr>
          <w:rFonts w:ascii="Verdana" w:eastAsia="Verdana" w:hAnsi="Verdana" w:cs="Verdana"/>
          <w:b/>
          <w:spacing w:val="-1"/>
        </w:rPr>
        <w:t>A</w:t>
      </w:r>
      <w:r>
        <w:rPr>
          <w:rFonts w:ascii="Verdana" w:eastAsia="Verdana" w:hAnsi="Verdana" w:cs="Verdana"/>
          <w:b/>
        </w:rPr>
        <w:t>DE</w:t>
      </w:r>
      <w:r>
        <w:rPr>
          <w:rFonts w:ascii="Verdana" w:eastAsia="Verdana" w:hAnsi="Verdana" w:cs="Verdana"/>
          <w:b/>
          <w:spacing w:val="-6"/>
        </w:rPr>
        <w:t xml:space="preserve"> </w:t>
      </w:r>
      <w:r>
        <w:rPr>
          <w:rFonts w:ascii="Verdana" w:eastAsia="Verdana" w:hAnsi="Verdana" w:cs="Verdana"/>
          <w:b/>
          <w:spacing w:val="1"/>
        </w:rPr>
        <w:t>EQU</w:t>
      </w:r>
      <w:r>
        <w:rPr>
          <w:rFonts w:ascii="Verdana" w:eastAsia="Verdana" w:hAnsi="Verdana" w:cs="Verdana"/>
          <w:b/>
          <w:spacing w:val="-1"/>
        </w:rPr>
        <w:t>I</w:t>
      </w:r>
      <w:r>
        <w:rPr>
          <w:rFonts w:ascii="Verdana" w:eastAsia="Verdana" w:hAnsi="Verdana" w:cs="Verdana"/>
          <w:b/>
          <w:spacing w:val="1"/>
        </w:rPr>
        <w:t>V</w:t>
      </w:r>
      <w:r>
        <w:rPr>
          <w:rFonts w:ascii="Verdana" w:eastAsia="Verdana" w:hAnsi="Verdana" w:cs="Verdana"/>
          <w:b/>
          <w:spacing w:val="-1"/>
        </w:rPr>
        <w:t>A</w:t>
      </w:r>
      <w:r>
        <w:rPr>
          <w:rFonts w:ascii="Verdana" w:eastAsia="Verdana" w:hAnsi="Verdana" w:cs="Verdana"/>
          <w:b/>
          <w:spacing w:val="3"/>
        </w:rPr>
        <w:t>L</w:t>
      </w:r>
      <w:r>
        <w:rPr>
          <w:rFonts w:ascii="Verdana" w:eastAsia="Verdana" w:hAnsi="Verdana" w:cs="Verdana"/>
          <w:b/>
          <w:spacing w:val="1"/>
        </w:rPr>
        <w:t>E</w:t>
      </w:r>
      <w:r>
        <w:rPr>
          <w:rFonts w:ascii="Verdana" w:eastAsia="Verdana" w:hAnsi="Verdana" w:cs="Verdana"/>
          <w:b/>
          <w:spacing w:val="-1"/>
        </w:rPr>
        <w:t>N</w:t>
      </w:r>
      <w:r>
        <w:rPr>
          <w:rFonts w:ascii="Verdana" w:eastAsia="Verdana" w:hAnsi="Verdana" w:cs="Verdana"/>
          <w:b/>
          <w:spacing w:val="1"/>
        </w:rPr>
        <w:t>T</w:t>
      </w:r>
      <w:r>
        <w:rPr>
          <w:rFonts w:ascii="Verdana" w:eastAsia="Verdana" w:hAnsi="Verdana" w:cs="Verdana"/>
          <w:b/>
        </w:rPr>
        <w:t>:</w:t>
      </w:r>
      <w:r>
        <w:rPr>
          <w:rFonts w:ascii="Verdana" w:eastAsia="Verdana" w:hAnsi="Verdana" w:cs="Verdana"/>
          <w:b/>
          <w:spacing w:val="-7"/>
        </w:rPr>
        <w:t xml:space="preserve"> </w:t>
      </w:r>
      <w:r w:rsidR="000C56AE" w:rsidRPr="00F14280">
        <w:rPr>
          <w:rFonts w:ascii="Arial" w:eastAsia="Verdana" w:hAnsi="Arial" w:cs="Arial"/>
          <w:spacing w:val="-1"/>
        </w:rPr>
        <w:t>NC0</w:t>
      </w:r>
      <w:r w:rsidR="0057683C" w:rsidRPr="00F14280">
        <w:rPr>
          <w:rFonts w:ascii="Arial" w:eastAsia="Verdana" w:hAnsi="Arial" w:cs="Arial"/>
          <w:spacing w:val="-1"/>
        </w:rPr>
        <w:t>5</w:t>
      </w:r>
    </w:p>
    <w:p w14:paraId="187157DC" w14:textId="77777777" w:rsidR="00F14280" w:rsidRDefault="00E12AD3">
      <w:pPr>
        <w:spacing w:before="1" w:line="479" w:lineRule="auto"/>
        <w:ind w:left="107" w:right="5992"/>
        <w:rPr>
          <w:rFonts w:ascii="Arial" w:eastAsia="Verdana" w:hAnsi="Arial" w:cs="Arial"/>
        </w:rPr>
      </w:pPr>
      <w:r>
        <w:rPr>
          <w:rFonts w:ascii="Verdana" w:eastAsia="Verdana" w:hAnsi="Verdana" w:cs="Verdana"/>
          <w:b/>
          <w:spacing w:val="-1"/>
        </w:rPr>
        <w:t>A</w:t>
      </w:r>
      <w:r>
        <w:rPr>
          <w:rFonts w:ascii="Verdana" w:eastAsia="Verdana" w:hAnsi="Verdana" w:cs="Verdana"/>
          <w:b/>
        </w:rPr>
        <w:t>P</w:t>
      </w:r>
      <w:r>
        <w:rPr>
          <w:rFonts w:ascii="Verdana" w:eastAsia="Verdana" w:hAnsi="Verdana" w:cs="Verdana"/>
          <w:b/>
          <w:spacing w:val="1"/>
        </w:rPr>
        <w:t>POI</w:t>
      </w:r>
      <w:r>
        <w:rPr>
          <w:rFonts w:ascii="Verdana" w:eastAsia="Verdana" w:hAnsi="Verdana" w:cs="Verdana"/>
          <w:b/>
          <w:spacing w:val="-1"/>
        </w:rPr>
        <w:t>N</w:t>
      </w:r>
      <w:r>
        <w:rPr>
          <w:rFonts w:ascii="Verdana" w:eastAsia="Verdana" w:hAnsi="Verdana" w:cs="Verdana"/>
          <w:b/>
          <w:spacing w:val="1"/>
        </w:rPr>
        <w:t>TME</w:t>
      </w:r>
      <w:r>
        <w:rPr>
          <w:rFonts w:ascii="Verdana" w:eastAsia="Verdana" w:hAnsi="Verdana" w:cs="Verdana"/>
          <w:b/>
          <w:spacing w:val="-1"/>
        </w:rPr>
        <w:t>N</w:t>
      </w:r>
      <w:r>
        <w:rPr>
          <w:rFonts w:ascii="Verdana" w:eastAsia="Verdana" w:hAnsi="Verdana" w:cs="Verdana"/>
          <w:b/>
        </w:rPr>
        <w:t>T</w:t>
      </w:r>
      <w:r>
        <w:rPr>
          <w:rFonts w:ascii="Verdana" w:eastAsia="Verdana" w:hAnsi="Verdana" w:cs="Verdana"/>
          <w:b/>
          <w:spacing w:val="-17"/>
        </w:rPr>
        <w:t xml:space="preserve"> </w:t>
      </w:r>
      <w:r>
        <w:rPr>
          <w:rFonts w:ascii="Verdana" w:eastAsia="Verdana" w:hAnsi="Verdana" w:cs="Verdana"/>
          <w:b/>
          <w:spacing w:val="3"/>
        </w:rPr>
        <w:t>T</w:t>
      </w:r>
      <w:r>
        <w:rPr>
          <w:rFonts w:ascii="Verdana" w:eastAsia="Verdana" w:hAnsi="Verdana" w:cs="Verdana"/>
          <w:b/>
        </w:rPr>
        <w:t>YP</w:t>
      </w:r>
      <w:r>
        <w:rPr>
          <w:rFonts w:ascii="Verdana" w:eastAsia="Verdana" w:hAnsi="Verdana" w:cs="Verdana"/>
          <w:b/>
          <w:spacing w:val="1"/>
        </w:rPr>
        <w:t>E</w:t>
      </w:r>
      <w:r>
        <w:rPr>
          <w:rFonts w:ascii="Verdana" w:eastAsia="Verdana" w:hAnsi="Verdana" w:cs="Verdana"/>
          <w:b/>
        </w:rPr>
        <w:t>:</w:t>
      </w:r>
      <w:r>
        <w:rPr>
          <w:rFonts w:ascii="Verdana" w:eastAsia="Verdana" w:hAnsi="Verdana" w:cs="Verdana"/>
          <w:b/>
          <w:spacing w:val="-1"/>
        </w:rPr>
        <w:t xml:space="preserve"> </w:t>
      </w:r>
      <w:r w:rsidR="000C56AE" w:rsidRPr="00F14280">
        <w:rPr>
          <w:rFonts w:ascii="Arial" w:eastAsia="Verdana" w:hAnsi="Arial" w:cs="Arial"/>
        </w:rPr>
        <w:t>Temporary</w:t>
      </w:r>
      <w:r w:rsidRPr="00F14280">
        <w:rPr>
          <w:rFonts w:ascii="Arial" w:eastAsia="Verdana" w:hAnsi="Arial" w:cs="Arial"/>
          <w:spacing w:val="-11"/>
        </w:rPr>
        <w:t xml:space="preserve"> </w:t>
      </w:r>
      <w:r w:rsidRPr="00F14280">
        <w:rPr>
          <w:rFonts w:ascii="Arial" w:eastAsia="Verdana" w:hAnsi="Arial" w:cs="Arial"/>
        </w:rPr>
        <w:t>F</w:t>
      </w:r>
      <w:r w:rsidRPr="00F14280">
        <w:rPr>
          <w:rFonts w:ascii="Arial" w:eastAsia="Verdana" w:hAnsi="Arial" w:cs="Arial"/>
          <w:spacing w:val="1"/>
        </w:rPr>
        <w:t>u</w:t>
      </w:r>
      <w:r w:rsidRPr="00F14280">
        <w:rPr>
          <w:rFonts w:ascii="Arial" w:eastAsia="Verdana" w:hAnsi="Arial" w:cs="Arial"/>
        </w:rPr>
        <w:t>l</w:t>
      </w:r>
      <w:r w:rsidRPr="00F14280">
        <w:rPr>
          <w:rFonts w:ascii="Arial" w:eastAsia="Verdana" w:hAnsi="Arial" w:cs="Arial"/>
          <w:spacing w:val="2"/>
        </w:rPr>
        <w:t>l</w:t>
      </w:r>
      <w:r w:rsidRPr="00F14280">
        <w:rPr>
          <w:rFonts w:ascii="Arial" w:eastAsia="Verdana" w:hAnsi="Arial" w:cs="Arial"/>
          <w:spacing w:val="1"/>
        </w:rPr>
        <w:t>-</w:t>
      </w:r>
      <w:r w:rsidRPr="00F14280">
        <w:rPr>
          <w:rFonts w:ascii="Arial" w:eastAsia="Verdana" w:hAnsi="Arial" w:cs="Arial"/>
        </w:rPr>
        <w:t>Time</w:t>
      </w:r>
      <w:r w:rsidR="00BF5F1B" w:rsidRPr="00F14280">
        <w:rPr>
          <w:rFonts w:ascii="Arial" w:eastAsia="Verdana" w:hAnsi="Arial" w:cs="Arial"/>
        </w:rPr>
        <w:t xml:space="preserve"> </w:t>
      </w:r>
      <w:r w:rsidR="0078613B" w:rsidRPr="00F14280">
        <w:rPr>
          <w:rFonts w:ascii="Arial" w:eastAsia="Verdana" w:hAnsi="Arial" w:cs="Arial"/>
        </w:rPr>
        <w:t xml:space="preserve"> </w:t>
      </w:r>
      <w:r w:rsidRPr="00F14280">
        <w:rPr>
          <w:rFonts w:ascii="Arial" w:eastAsia="Verdana" w:hAnsi="Arial" w:cs="Arial"/>
        </w:rPr>
        <w:t xml:space="preserve"> </w:t>
      </w:r>
    </w:p>
    <w:p w14:paraId="44E22283" w14:textId="2231A90F" w:rsidR="006807E0" w:rsidRPr="006C6A5D" w:rsidRDefault="00E12AD3">
      <w:pPr>
        <w:spacing w:before="1" w:line="479" w:lineRule="auto"/>
        <w:ind w:left="107" w:right="5992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spacing w:val="1"/>
        </w:rPr>
        <w:t>WO</w:t>
      </w:r>
      <w:r>
        <w:rPr>
          <w:rFonts w:ascii="Verdana" w:eastAsia="Verdana" w:hAnsi="Verdana" w:cs="Verdana"/>
          <w:b/>
        </w:rPr>
        <w:t>RK</w:t>
      </w:r>
      <w:r>
        <w:rPr>
          <w:rFonts w:ascii="Verdana" w:eastAsia="Verdana" w:hAnsi="Verdana" w:cs="Verdana"/>
          <w:b/>
          <w:spacing w:val="-8"/>
        </w:rPr>
        <w:t xml:space="preserve"> </w:t>
      </w:r>
      <w:r>
        <w:rPr>
          <w:rFonts w:ascii="Verdana" w:eastAsia="Verdana" w:hAnsi="Verdana" w:cs="Verdana"/>
          <w:b/>
        </w:rPr>
        <w:t>L</w:t>
      </w:r>
      <w:r>
        <w:rPr>
          <w:rFonts w:ascii="Verdana" w:eastAsia="Verdana" w:hAnsi="Verdana" w:cs="Verdana"/>
          <w:b/>
          <w:spacing w:val="1"/>
        </w:rPr>
        <w:t>O</w:t>
      </w:r>
      <w:r>
        <w:rPr>
          <w:rFonts w:ascii="Verdana" w:eastAsia="Verdana" w:hAnsi="Verdana" w:cs="Verdana"/>
          <w:b/>
          <w:spacing w:val="2"/>
        </w:rPr>
        <w:t>C</w:t>
      </w:r>
      <w:r>
        <w:rPr>
          <w:rFonts w:ascii="Verdana" w:eastAsia="Verdana" w:hAnsi="Verdana" w:cs="Verdana"/>
          <w:b/>
          <w:spacing w:val="-1"/>
        </w:rPr>
        <w:t>A</w:t>
      </w:r>
      <w:r>
        <w:rPr>
          <w:rFonts w:ascii="Verdana" w:eastAsia="Verdana" w:hAnsi="Verdana" w:cs="Verdana"/>
          <w:b/>
          <w:spacing w:val="1"/>
        </w:rPr>
        <w:t>T</w:t>
      </w:r>
      <w:r>
        <w:rPr>
          <w:rFonts w:ascii="Verdana" w:eastAsia="Verdana" w:hAnsi="Verdana" w:cs="Verdana"/>
          <w:b/>
          <w:spacing w:val="-1"/>
        </w:rPr>
        <w:t>I</w:t>
      </w:r>
      <w:r>
        <w:rPr>
          <w:rFonts w:ascii="Verdana" w:eastAsia="Verdana" w:hAnsi="Verdana" w:cs="Verdana"/>
          <w:b/>
          <w:spacing w:val="1"/>
        </w:rPr>
        <w:t>ON</w:t>
      </w:r>
      <w:r>
        <w:rPr>
          <w:rFonts w:ascii="Verdana" w:eastAsia="Verdana" w:hAnsi="Verdana" w:cs="Verdana"/>
          <w:b/>
        </w:rPr>
        <w:t>:</w:t>
      </w:r>
      <w:r>
        <w:rPr>
          <w:rFonts w:ascii="Verdana" w:eastAsia="Verdana" w:hAnsi="Verdana" w:cs="Verdana"/>
          <w:b/>
          <w:spacing w:val="-11"/>
        </w:rPr>
        <w:t xml:space="preserve"> </w:t>
      </w:r>
      <w:hyperlink r:id="rId8" w:history="1">
        <w:r w:rsidR="00866808">
          <w:rPr>
            <w:rStyle w:val="Hyperlink"/>
            <w:rFonts w:ascii="Arial" w:eastAsia="Verdana" w:hAnsi="Arial" w:cs="Arial"/>
            <w:b/>
            <w:bCs/>
          </w:rPr>
          <w:t>Districts 3, 4, 5, and 6</w:t>
        </w:r>
      </w:hyperlink>
    </w:p>
    <w:p w14:paraId="5CCBD180" w14:textId="60FAED67" w:rsidR="001A5458" w:rsidRDefault="001A5458" w:rsidP="00A6030B">
      <w:pPr>
        <w:ind w:left="107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OPENING DATE: </w:t>
      </w:r>
      <w:r w:rsidR="00393824">
        <w:rPr>
          <w:rFonts w:ascii="Arial" w:eastAsia="Verdana" w:hAnsi="Arial" w:cs="Arial"/>
          <w:b/>
        </w:rPr>
        <w:t>7</w:t>
      </w:r>
      <w:r w:rsidRPr="00F14280">
        <w:rPr>
          <w:rFonts w:ascii="Arial" w:eastAsia="Verdana" w:hAnsi="Arial" w:cs="Arial"/>
          <w:b/>
        </w:rPr>
        <w:t>/</w:t>
      </w:r>
      <w:r w:rsidR="006C6A5D" w:rsidRPr="00F14280">
        <w:rPr>
          <w:rFonts w:ascii="Arial" w:eastAsia="Verdana" w:hAnsi="Arial" w:cs="Arial"/>
          <w:b/>
        </w:rPr>
        <w:t>1</w:t>
      </w:r>
      <w:r w:rsidR="00866808">
        <w:rPr>
          <w:rFonts w:ascii="Arial" w:eastAsia="Verdana" w:hAnsi="Arial" w:cs="Arial"/>
          <w:b/>
        </w:rPr>
        <w:t>5</w:t>
      </w:r>
      <w:r w:rsidRPr="00F14280">
        <w:rPr>
          <w:rFonts w:ascii="Arial" w:eastAsia="Verdana" w:hAnsi="Arial" w:cs="Arial"/>
          <w:b/>
        </w:rPr>
        <w:t>/202</w:t>
      </w:r>
      <w:r w:rsidR="00393824">
        <w:rPr>
          <w:rFonts w:ascii="Arial" w:eastAsia="Verdana" w:hAnsi="Arial" w:cs="Arial"/>
          <w:b/>
        </w:rPr>
        <w:t>5</w:t>
      </w:r>
    </w:p>
    <w:p w14:paraId="7CFB885C" w14:textId="19FC8987" w:rsidR="001A5458" w:rsidRDefault="001A5458" w:rsidP="00A6030B">
      <w:pPr>
        <w:ind w:left="107"/>
        <w:rPr>
          <w:rFonts w:ascii="Verdana" w:eastAsia="Verdana" w:hAnsi="Verdana" w:cs="Verdana"/>
          <w:b/>
        </w:rPr>
      </w:pPr>
    </w:p>
    <w:p w14:paraId="69957E73" w14:textId="17BC2B65" w:rsidR="001A5458" w:rsidRDefault="001A5458" w:rsidP="00A6030B">
      <w:pPr>
        <w:ind w:left="107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CLOSING DATE: </w:t>
      </w:r>
      <w:r w:rsidR="00CF19E7">
        <w:rPr>
          <w:rFonts w:ascii="Verdana" w:eastAsia="Verdana" w:hAnsi="Verdana" w:cs="Verdana"/>
          <w:b/>
        </w:rPr>
        <w:t>Until Filled</w:t>
      </w:r>
    </w:p>
    <w:p w14:paraId="765801BB" w14:textId="77777777" w:rsidR="001A5458" w:rsidRDefault="001A5458" w:rsidP="00A6030B">
      <w:pPr>
        <w:ind w:left="107"/>
        <w:rPr>
          <w:rFonts w:ascii="Verdana" w:eastAsia="Verdana" w:hAnsi="Verdana" w:cs="Verdana"/>
          <w:b/>
        </w:rPr>
      </w:pPr>
    </w:p>
    <w:p w14:paraId="5B74C1EF" w14:textId="123100E2" w:rsidR="006807E0" w:rsidRDefault="00E12AD3" w:rsidP="00A6030B">
      <w:pPr>
        <w:ind w:left="107"/>
        <w:rPr>
          <w:sz w:val="22"/>
          <w:szCs w:val="22"/>
        </w:rPr>
      </w:pPr>
      <w:r>
        <w:rPr>
          <w:rFonts w:ascii="Verdana" w:eastAsia="Verdana" w:hAnsi="Verdana" w:cs="Verdana"/>
          <w:b/>
        </w:rPr>
        <w:t>D</w:t>
      </w:r>
      <w:r>
        <w:rPr>
          <w:rFonts w:ascii="Verdana" w:eastAsia="Verdana" w:hAnsi="Verdana" w:cs="Verdana"/>
          <w:b/>
          <w:spacing w:val="1"/>
        </w:rPr>
        <w:t>E</w:t>
      </w:r>
      <w:r>
        <w:rPr>
          <w:rFonts w:ascii="Verdana" w:eastAsia="Verdana" w:hAnsi="Verdana" w:cs="Verdana"/>
          <w:b/>
        </w:rPr>
        <w:t>SCRIP</w:t>
      </w:r>
      <w:r>
        <w:rPr>
          <w:rFonts w:ascii="Verdana" w:eastAsia="Verdana" w:hAnsi="Verdana" w:cs="Verdana"/>
          <w:b/>
          <w:spacing w:val="3"/>
        </w:rPr>
        <w:t>T</w:t>
      </w:r>
      <w:r>
        <w:rPr>
          <w:rFonts w:ascii="Verdana" w:eastAsia="Verdana" w:hAnsi="Verdana" w:cs="Verdana"/>
          <w:b/>
          <w:spacing w:val="-1"/>
        </w:rPr>
        <w:t>I</w:t>
      </w:r>
      <w:r>
        <w:rPr>
          <w:rFonts w:ascii="Verdana" w:eastAsia="Verdana" w:hAnsi="Verdana" w:cs="Verdana"/>
          <w:b/>
          <w:spacing w:val="1"/>
        </w:rPr>
        <w:t>O</w:t>
      </w:r>
      <w:r>
        <w:rPr>
          <w:rFonts w:ascii="Verdana" w:eastAsia="Verdana" w:hAnsi="Verdana" w:cs="Verdana"/>
          <w:b/>
        </w:rPr>
        <w:t>N</w:t>
      </w:r>
      <w:r>
        <w:rPr>
          <w:rFonts w:ascii="Verdana" w:eastAsia="Verdana" w:hAnsi="Verdana" w:cs="Verdana"/>
          <w:b/>
          <w:spacing w:val="-16"/>
        </w:rPr>
        <w:t xml:space="preserve"> </w:t>
      </w:r>
      <w:r>
        <w:rPr>
          <w:rFonts w:ascii="Verdana" w:eastAsia="Verdana" w:hAnsi="Verdana" w:cs="Verdana"/>
          <w:b/>
          <w:spacing w:val="1"/>
        </w:rPr>
        <w:t>O</w:t>
      </w:r>
      <w:r>
        <w:rPr>
          <w:rFonts w:ascii="Verdana" w:eastAsia="Verdana" w:hAnsi="Verdana" w:cs="Verdana"/>
          <w:b/>
        </w:rPr>
        <w:t>F</w:t>
      </w:r>
      <w:r>
        <w:rPr>
          <w:rFonts w:ascii="Verdana" w:eastAsia="Verdana" w:hAnsi="Verdana" w:cs="Verdana"/>
          <w:b/>
          <w:spacing w:val="-4"/>
        </w:rPr>
        <w:t xml:space="preserve"> </w:t>
      </w:r>
      <w:r>
        <w:rPr>
          <w:rFonts w:ascii="Verdana" w:eastAsia="Verdana" w:hAnsi="Verdana" w:cs="Verdana"/>
          <w:b/>
          <w:spacing w:val="1"/>
        </w:rPr>
        <w:t>W</w:t>
      </w:r>
      <w:r>
        <w:rPr>
          <w:rFonts w:ascii="Verdana" w:eastAsia="Verdana" w:hAnsi="Verdana" w:cs="Verdana"/>
          <w:b/>
          <w:spacing w:val="3"/>
        </w:rPr>
        <w:t>O</w:t>
      </w:r>
      <w:r>
        <w:rPr>
          <w:rFonts w:ascii="Verdana" w:eastAsia="Verdana" w:hAnsi="Verdana" w:cs="Verdana"/>
          <w:b/>
        </w:rPr>
        <w:t>RK:</w:t>
      </w:r>
    </w:p>
    <w:p w14:paraId="2940DA3F" w14:textId="2886A6DC" w:rsidR="006807E0" w:rsidRDefault="00E12AD3">
      <w:pPr>
        <w:ind w:left="107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*</w:t>
      </w:r>
      <w:r>
        <w:rPr>
          <w:rFonts w:ascii="Arial" w:eastAsia="Arial" w:hAnsi="Arial" w:cs="Arial"/>
          <w:b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Sa</w:t>
      </w:r>
      <w:r>
        <w:rPr>
          <w:rFonts w:ascii="Arial" w:eastAsia="Arial" w:hAnsi="Arial" w:cs="Arial"/>
          <w:b/>
          <w:spacing w:val="-1"/>
          <w:sz w:val="21"/>
          <w:szCs w:val="21"/>
        </w:rPr>
        <w:t>l</w:t>
      </w:r>
      <w:r>
        <w:rPr>
          <w:rFonts w:ascii="Arial" w:eastAsia="Arial" w:hAnsi="Arial" w:cs="Arial"/>
          <w:b/>
          <w:sz w:val="21"/>
          <w:szCs w:val="21"/>
        </w:rPr>
        <w:t>ary</w:t>
      </w:r>
      <w:r>
        <w:rPr>
          <w:rFonts w:ascii="Arial" w:eastAsia="Arial" w:hAnsi="Arial" w:cs="Arial"/>
          <w:b/>
          <w:spacing w:val="-1"/>
          <w:sz w:val="21"/>
          <w:szCs w:val="21"/>
        </w:rPr>
        <w:t xml:space="preserve"> G</w:t>
      </w:r>
      <w:r>
        <w:rPr>
          <w:rFonts w:ascii="Arial" w:eastAsia="Arial" w:hAnsi="Arial" w:cs="Arial"/>
          <w:b/>
          <w:sz w:val="21"/>
          <w:szCs w:val="21"/>
        </w:rPr>
        <w:t>ra</w:t>
      </w:r>
      <w:r>
        <w:rPr>
          <w:rFonts w:ascii="Arial" w:eastAsia="Arial" w:hAnsi="Arial" w:cs="Arial"/>
          <w:b/>
          <w:spacing w:val="-2"/>
          <w:sz w:val="21"/>
          <w:szCs w:val="21"/>
        </w:rPr>
        <w:t>d</w:t>
      </w:r>
      <w:r>
        <w:rPr>
          <w:rFonts w:ascii="Arial" w:eastAsia="Arial" w:hAnsi="Arial" w:cs="Arial"/>
          <w:b/>
          <w:sz w:val="21"/>
          <w:szCs w:val="21"/>
        </w:rPr>
        <w:t xml:space="preserve">e </w:t>
      </w:r>
      <w:r w:rsidR="000C56AE">
        <w:rPr>
          <w:rFonts w:ascii="Arial" w:eastAsia="Arial" w:hAnsi="Arial" w:cs="Arial"/>
          <w:b/>
          <w:spacing w:val="-1"/>
          <w:sz w:val="21"/>
          <w:szCs w:val="21"/>
        </w:rPr>
        <w:t>NC05</w:t>
      </w:r>
      <w:r>
        <w:rPr>
          <w:rFonts w:ascii="Arial" w:eastAsia="Arial" w:hAnsi="Arial" w:cs="Arial"/>
          <w:b/>
          <w:sz w:val="21"/>
          <w:szCs w:val="21"/>
        </w:rPr>
        <w:t xml:space="preserve"> * </w:t>
      </w:r>
      <w:r>
        <w:rPr>
          <w:rFonts w:ascii="Arial" w:eastAsia="Arial" w:hAnsi="Arial" w:cs="Arial"/>
          <w:b/>
          <w:spacing w:val="56"/>
          <w:sz w:val="21"/>
          <w:szCs w:val="21"/>
        </w:rPr>
        <w:t xml:space="preserve"> </w:t>
      </w:r>
    </w:p>
    <w:p w14:paraId="5BEFB414" w14:textId="6CA7396E" w:rsidR="00573833" w:rsidRDefault="00E12AD3">
      <w:pPr>
        <w:spacing w:before="1"/>
        <w:ind w:left="107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*</w:t>
      </w:r>
      <w:r>
        <w:rPr>
          <w:rFonts w:ascii="Arial" w:eastAsia="Arial" w:hAnsi="Arial" w:cs="Arial"/>
          <w:b/>
          <w:spacing w:val="-1"/>
          <w:sz w:val="21"/>
          <w:szCs w:val="21"/>
        </w:rPr>
        <w:t xml:space="preserve"> </w:t>
      </w:r>
      <w:r w:rsidR="00573833">
        <w:rPr>
          <w:rFonts w:ascii="Arial" w:eastAsia="Arial" w:hAnsi="Arial" w:cs="Arial"/>
          <w:b/>
          <w:sz w:val="21"/>
          <w:szCs w:val="21"/>
        </w:rPr>
        <w:t xml:space="preserve">Appointment times are </w:t>
      </w:r>
      <w:r w:rsidR="00095000">
        <w:rPr>
          <w:rFonts w:ascii="Arial" w:eastAsia="Arial" w:hAnsi="Arial" w:cs="Arial"/>
          <w:b/>
          <w:sz w:val="21"/>
          <w:szCs w:val="21"/>
        </w:rPr>
        <w:t>4-month</w:t>
      </w:r>
      <w:r w:rsidR="00573833">
        <w:rPr>
          <w:rFonts w:ascii="Arial" w:eastAsia="Arial" w:hAnsi="Arial" w:cs="Arial"/>
          <w:b/>
          <w:sz w:val="21"/>
          <w:szCs w:val="21"/>
        </w:rPr>
        <w:t>,</w:t>
      </w:r>
      <w:r w:rsidR="00095000">
        <w:rPr>
          <w:rFonts w:ascii="Arial" w:eastAsia="Arial" w:hAnsi="Arial" w:cs="Arial"/>
          <w:b/>
          <w:sz w:val="21"/>
          <w:szCs w:val="21"/>
        </w:rPr>
        <w:t xml:space="preserve"> </w:t>
      </w:r>
      <w:r w:rsidR="00E97078">
        <w:rPr>
          <w:rFonts w:ascii="Arial" w:eastAsia="Arial" w:hAnsi="Arial" w:cs="Arial"/>
          <w:b/>
          <w:sz w:val="21"/>
          <w:szCs w:val="21"/>
        </w:rPr>
        <w:t>September/</w:t>
      </w:r>
      <w:r w:rsidR="00573833">
        <w:rPr>
          <w:rFonts w:ascii="Arial" w:eastAsia="Arial" w:hAnsi="Arial" w:cs="Arial"/>
          <w:b/>
          <w:sz w:val="21"/>
          <w:szCs w:val="21"/>
        </w:rPr>
        <w:t>October 202</w:t>
      </w:r>
      <w:r w:rsidR="00677609">
        <w:rPr>
          <w:rFonts w:ascii="Arial" w:eastAsia="Arial" w:hAnsi="Arial" w:cs="Arial"/>
          <w:b/>
          <w:sz w:val="21"/>
          <w:szCs w:val="21"/>
        </w:rPr>
        <w:t>5</w:t>
      </w:r>
      <w:r w:rsidR="00573833">
        <w:rPr>
          <w:rFonts w:ascii="Arial" w:eastAsia="Arial" w:hAnsi="Arial" w:cs="Arial"/>
          <w:b/>
          <w:sz w:val="21"/>
          <w:szCs w:val="21"/>
        </w:rPr>
        <w:t xml:space="preserve"> through January</w:t>
      </w:r>
      <w:r w:rsidR="00E97078">
        <w:rPr>
          <w:rFonts w:ascii="Arial" w:eastAsia="Arial" w:hAnsi="Arial" w:cs="Arial"/>
          <w:b/>
          <w:sz w:val="21"/>
          <w:szCs w:val="21"/>
        </w:rPr>
        <w:t>/February</w:t>
      </w:r>
      <w:r w:rsidR="00573833">
        <w:rPr>
          <w:rFonts w:ascii="Arial" w:eastAsia="Arial" w:hAnsi="Arial" w:cs="Arial"/>
          <w:b/>
          <w:sz w:val="21"/>
          <w:szCs w:val="21"/>
        </w:rPr>
        <w:t xml:space="preserve"> 202</w:t>
      </w:r>
      <w:r w:rsidR="00677609">
        <w:rPr>
          <w:rFonts w:ascii="Arial" w:eastAsia="Arial" w:hAnsi="Arial" w:cs="Arial"/>
          <w:b/>
          <w:sz w:val="21"/>
          <w:szCs w:val="21"/>
        </w:rPr>
        <w:t>6</w:t>
      </w:r>
      <w:r w:rsidR="00573833">
        <w:rPr>
          <w:rFonts w:ascii="Arial" w:eastAsia="Arial" w:hAnsi="Arial" w:cs="Arial"/>
          <w:b/>
          <w:sz w:val="21"/>
          <w:szCs w:val="21"/>
        </w:rPr>
        <w:t xml:space="preserve"> or</w:t>
      </w:r>
    </w:p>
    <w:p w14:paraId="3801765C" w14:textId="3EAE1749" w:rsidR="006807E0" w:rsidRDefault="00573833">
      <w:pPr>
        <w:spacing w:before="1"/>
        <w:ind w:left="107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 xml:space="preserve"> </w:t>
      </w:r>
      <w:r w:rsidR="00E97078">
        <w:rPr>
          <w:rFonts w:ascii="Arial" w:eastAsia="Arial" w:hAnsi="Arial" w:cs="Arial"/>
          <w:b/>
          <w:sz w:val="21"/>
          <w:szCs w:val="21"/>
        </w:rPr>
        <w:t xml:space="preserve"> </w:t>
      </w:r>
      <w:r w:rsidR="006C6A5D">
        <w:rPr>
          <w:rFonts w:ascii="Arial" w:eastAsia="Arial" w:hAnsi="Arial" w:cs="Arial"/>
          <w:b/>
          <w:sz w:val="21"/>
          <w:szCs w:val="21"/>
        </w:rPr>
        <w:t>5</w:t>
      </w:r>
      <w:r>
        <w:rPr>
          <w:rFonts w:ascii="Arial" w:eastAsia="Arial" w:hAnsi="Arial" w:cs="Arial"/>
          <w:b/>
          <w:sz w:val="21"/>
          <w:szCs w:val="21"/>
        </w:rPr>
        <w:t>-month,</w:t>
      </w:r>
      <w:r w:rsidR="00057463">
        <w:rPr>
          <w:rFonts w:ascii="Arial" w:eastAsia="Arial" w:hAnsi="Arial" w:cs="Arial"/>
          <w:b/>
          <w:sz w:val="21"/>
          <w:szCs w:val="21"/>
        </w:rPr>
        <w:t xml:space="preserve"> September </w:t>
      </w:r>
      <w:r w:rsidR="0057683C">
        <w:rPr>
          <w:rFonts w:ascii="Arial" w:eastAsia="Arial" w:hAnsi="Arial" w:cs="Arial"/>
          <w:b/>
          <w:sz w:val="21"/>
          <w:szCs w:val="21"/>
        </w:rPr>
        <w:t>202</w:t>
      </w:r>
      <w:r w:rsidR="00677609">
        <w:rPr>
          <w:rFonts w:ascii="Arial" w:eastAsia="Arial" w:hAnsi="Arial" w:cs="Arial"/>
          <w:b/>
          <w:sz w:val="21"/>
          <w:szCs w:val="21"/>
        </w:rPr>
        <w:t xml:space="preserve">5 </w:t>
      </w:r>
      <w:r>
        <w:rPr>
          <w:rFonts w:ascii="Arial" w:eastAsia="Arial" w:hAnsi="Arial" w:cs="Arial"/>
          <w:b/>
          <w:sz w:val="21"/>
          <w:szCs w:val="21"/>
        </w:rPr>
        <w:t>through</w:t>
      </w:r>
      <w:r w:rsidR="006C6A5D">
        <w:rPr>
          <w:rFonts w:ascii="Arial" w:eastAsia="Arial" w:hAnsi="Arial" w:cs="Arial"/>
          <w:b/>
          <w:sz w:val="21"/>
          <w:szCs w:val="21"/>
        </w:rPr>
        <w:t xml:space="preserve"> Jan</w:t>
      </w:r>
      <w:r>
        <w:rPr>
          <w:rFonts w:ascii="Arial" w:eastAsia="Arial" w:hAnsi="Arial" w:cs="Arial"/>
          <w:b/>
          <w:sz w:val="21"/>
          <w:szCs w:val="21"/>
        </w:rPr>
        <w:t>uary</w:t>
      </w:r>
      <w:r w:rsidR="0057683C">
        <w:rPr>
          <w:rFonts w:ascii="Arial" w:eastAsia="Arial" w:hAnsi="Arial" w:cs="Arial"/>
          <w:b/>
          <w:sz w:val="21"/>
          <w:szCs w:val="21"/>
        </w:rPr>
        <w:t xml:space="preserve"> 202</w:t>
      </w:r>
      <w:r w:rsidR="00677609">
        <w:rPr>
          <w:rFonts w:ascii="Arial" w:eastAsia="Arial" w:hAnsi="Arial" w:cs="Arial"/>
          <w:b/>
          <w:sz w:val="21"/>
          <w:szCs w:val="21"/>
        </w:rPr>
        <w:t>6</w:t>
      </w:r>
    </w:p>
    <w:p w14:paraId="2B26683D" w14:textId="727680E8" w:rsidR="006807E0" w:rsidRPr="00F14280" w:rsidRDefault="00E12AD3">
      <w:pPr>
        <w:spacing w:line="240" w:lineRule="exact"/>
        <w:ind w:left="1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1"/>
          <w:szCs w:val="21"/>
        </w:rPr>
        <w:t>*</w:t>
      </w:r>
      <w:r>
        <w:rPr>
          <w:rFonts w:ascii="Arial" w:eastAsia="Arial" w:hAnsi="Arial" w:cs="Arial"/>
          <w:b/>
          <w:spacing w:val="-1"/>
          <w:sz w:val="21"/>
          <w:szCs w:val="21"/>
        </w:rPr>
        <w:t xml:space="preserve"> </w:t>
      </w:r>
      <w:r w:rsidR="00D3374E">
        <w:rPr>
          <w:rFonts w:ascii="Arial" w:eastAsia="Arial" w:hAnsi="Arial" w:cs="Arial"/>
          <w:b/>
          <w:sz w:val="21"/>
          <w:szCs w:val="21"/>
        </w:rPr>
        <w:t>P</w:t>
      </w:r>
      <w:r w:rsidR="00536055" w:rsidRPr="00536055">
        <w:rPr>
          <w:rFonts w:ascii="Arial" w:eastAsia="Arial" w:hAnsi="Arial" w:cs="Arial"/>
          <w:b/>
          <w:sz w:val="21"/>
          <w:szCs w:val="21"/>
        </w:rPr>
        <w:t xml:space="preserve">ositions will be </w:t>
      </w:r>
      <w:r w:rsidR="0057683C">
        <w:rPr>
          <w:rFonts w:ascii="Arial" w:eastAsia="Arial" w:hAnsi="Arial" w:cs="Arial"/>
          <w:b/>
          <w:sz w:val="21"/>
          <w:szCs w:val="21"/>
        </w:rPr>
        <w:t xml:space="preserve">home-based and </w:t>
      </w:r>
      <w:r w:rsidR="00536055" w:rsidRPr="00536055">
        <w:rPr>
          <w:rFonts w:ascii="Arial" w:eastAsia="Arial" w:hAnsi="Arial" w:cs="Arial"/>
          <w:b/>
          <w:sz w:val="21"/>
          <w:szCs w:val="21"/>
        </w:rPr>
        <w:t>located in</w:t>
      </w:r>
      <w:r w:rsidR="00D3374E">
        <w:rPr>
          <w:rFonts w:ascii="Arial" w:eastAsia="Arial" w:hAnsi="Arial" w:cs="Arial"/>
          <w:b/>
          <w:sz w:val="21"/>
          <w:szCs w:val="21"/>
        </w:rPr>
        <w:t xml:space="preserve"> </w:t>
      </w:r>
      <w:hyperlink r:id="rId9" w:history="1">
        <w:r w:rsidR="00866808">
          <w:rPr>
            <w:rStyle w:val="Hyperlink"/>
            <w:rFonts w:ascii="Arial" w:eastAsia="Arial" w:hAnsi="Arial" w:cs="Arial"/>
            <w:b/>
          </w:rPr>
          <w:t>Districts 3, 4, 5, and 6</w:t>
        </w:r>
      </w:hyperlink>
    </w:p>
    <w:p w14:paraId="7B79A434" w14:textId="77777777" w:rsidR="006807E0" w:rsidRDefault="006807E0">
      <w:pPr>
        <w:spacing w:before="3" w:line="240" w:lineRule="exact"/>
        <w:rPr>
          <w:sz w:val="24"/>
          <w:szCs w:val="24"/>
        </w:rPr>
      </w:pPr>
    </w:p>
    <w:p w14:paraId="0698007F" w14:textId="6AA6C2A0" w:rsidR="00A6030B" w:rsidRDefault="00E12AD3">
      <w:pPr>
        <w:ind w:left="107" w:right="65"/>
        <w:rPr>
          <w:rFonts w:ascii="Arial" w:eastAsia="Arial" w:hAnsi="Arial" w:cs="Arial"/>
          <w:spacing w:val="-2"/>
          <w:sz w:val="21"/>
          <w:szCs w:val="21"/>
        </w:rPr>
      </w:pPr>
      <w:r w:rsidRPr="00B17EE2">
        <w:rPr>
          <w:rFonts w:ascii="Verdana" w:eastAsia="Arial" w:hAnsi="Verdana" w:cs="Arial"/>
          <w:b/>
          <w:spacing w:val="1"/>
          <w:sz w:val="21"/>
          <w:szCs w:val="21"/>
        </w:rPr>
        <w:t>D</w:t>
      </w:r>
      <w:r w:rsidRPr="00B17EE2">
        <w:rPr>
          <w:rFonts w:ascii="Verdana" w:eastAsia="Arial" w:hAnsi="Verdana" w:cs="Arial"/>
          <w:b/>
          <w:spacing w:val="-2"/>
          <w:sz w:val="21"/>
          <w:szCs w:val="21"/>
        </w:rPr>
        <w:t>ES</w:t>
      </w:r>
      <w:r w:rsidRPr="00B17EE2">
        <w:rPr>
          <w:rFonts w:ascii="Verdana" w:eastAsia="Arial" w:hAnsi="Verdana" w:cs="Arial"/>
          <w:b/>
          <w:spacing w:val="-1"/>
          <w:sz w:val="21"/>
          <w:szCs w:val="21"/>
        </w:rPr>
        <w:t>C</w:t>
      </w:r>
      <w:r w:rsidRPr="00B17EE2">
        <w:rPr>
          <w:rFonts w:ascii="Verdana" w:eastAsia="Arial" w:hAnsi="Verdana" w:cs="Arial"/>
          <w:b/>
          <w:spacing w:val="1"/>
          <w:sz w:val="21"/>
          <w:szCs w:val="21"/>
        </w:rPr>
        <w:t>R</w:t>
      </w:r>
      <w:r w:rsidRPr="00B17EE2">
        <w:rPr>
          <w:rFonts w:ascii="Verdana" w:eastAsia="Arial" w:hAnsi="Verdana" w:cs="Arial"/>
          <w:b/>
          <w:spacing w:val="-1"/>
          <w:sz w:val="21"/>
          <w:szCs w:val="21"/>
        </w:rPr>
        <w:t>I</w:t>
      </w:r>
      <w:r w:rsidRPr="00B17EE2">
        <w:rPr>
          <w:rFonts w:ascii="Verdana" w:eastAsia="Arial" w:hAnsi="Verdana" w:cs="Arial"/>
          <w:b/>
          <w:spacing w:val="-2"/>
          <w:sz w:val="21"/>
          <w:szCs w:val="21"/>
        </w:rPr>
        <w:t>P</w:t>
      </w:r>
      <w:r w:rsidRPr="00B17EE2">
        <w:rPr>
          <w:rFonts w:ascii="Verdana" w:eastAsia="Arial" w:hAnsi="Verdana" w:cs="Arial"/>
          <w:b/>
          <w:spacing w:val="3"/>
          <w:sz w:val="21"/>
          <w:szCs w:val="21"/>
        </w:rPr>
        <w:t>T</w:t>
      </w:r>
      <w:r w:rsidRPr="00B17EE2">
        <w:rPr>
          <w:rFonts w:ascii="Verdana" w:eastAsia="Arial" w:hAnsi="Verdana" w:cs="Arial"/>
          <w:b/>
          <w:spacing w:val="-1"/>
          <w:sz w:val="21"/>
          <w:szCs w:val="21"/>
        </w:rPr>
        <w:t>I</w:t>
      </w:r>
      <w:r w:rsidRPr="00B17EE2">
        <w:rPr>
          <w:rFonts w:ascii="Verdana" w:eastAsia="Arial" w:hAnsi="Verdana" w:cs="Arial"/>
          <w:b/>
          <w:spacing w:val="-4"/>
          <w:sz w:val="21"/>
          <w:szCs w:val="21"/>
        </w:rPr>
        <w:t>O</w:t>
      </w:r>
      <w:r w:rsidRPr="00B17EE2">
        <w:rPr>
          <w:rFonts w:ascii="Verdana" w:eastAsia="Arial" w:hAnsi="Verdana" w:cs="Arial"/>
          <w:b/>
          <w:sz w:val="21"/>
          <w:szCs w:val="21"/>
        </w:rPr>
        <w:t xml:space="preserve">N </w:t>
      </w:r>
      <w:r w:rsidRPr="00B17EE2">
        <w:rPr>
          <w:rFonts w:ascii="Verdana" w:eastAsia="Arial" w:hAnsi="Verdana" w:cs="Arial"/>
          <w:b/>
          <w:spacing w:val="-1"/>
          <w:sz w:val="21"/>
          <w:szCs w:val="21"/>
        </w:rPr>
        <w:t>O</w:t>
      </w:r>
      <w:r w:rsidRPr="00B17EE2">
        <w:rPr>
          <w:rFonts w:ascii="Verdana" w:eastAsia="Arial" w:hAnsi="Verdana" w:cs="Arial"/>
          <w:b/>
          <w:sz w:val="21"/>
          <w:szCs w:val="21"/>
        </w:rPr>
        <w:t xml:space="preserve">F </w:t>
      </w:r>
      <w:r w:rsidRPr="00B17EE2">
        <w:rPr>
          <w:rFonts w:ascii="Verdana" w:eastAsia="Arial" w:hAnsi="Verdana" w:cs="Arial"/>
          <w:b/>
          <w:spacing w:val="-1"/>
          <w:sz w:val="21"/>
          <w:szCs w:val="21"/>
        </w:rPr>
        <w:t>W</w:t>
      </w:r>
      <w:r w:rsidRPr="00B17EE2">
        <w:rPr>
          <w:rFonts w:ascii="Verdana" w:eastAsia="Arial" w:hAnsi="Verdana" w:cs="Arial"/>
          <w:b/>
          <w:spacing w:val="-4"/>
          <w:sz w:val="21"/>
          <w:szCs w:val="21"/>
        </w:rPr>
        <w:t>O</w:t>
      </w:r>
      <w:r w:rsidRPr="00B17EE2">
        <w:rPr>
          <w:rFonts w:ascii="Verdana" w:eastAsia="Arial" w:hAnsi="Verdana" w:cs="Arial"/>
          <w:b/>
          <w:spacing w:val="-1"/>
          <w:sz w:val="21"/>
          <w:szCs w:val="21"/>
        </w:rPr>
        <w:t>R</w:t>
      </w:r>
      <w:r w:rsidRPr="00B17EE2">
        <w:rPr>
          <w:rFonts w:ascii="Verdana" w:eastAsia="Arial" w:hAnsi="Verdana" w:cs="Arial"/>
          <w:b/>
          <w:spacing w:val="1"/>
          <w:sz w:val="21"/>
          <w:szCs w:val="21"/>
        </w:rPr>
        <w:t>K</w:t>
      </w:r>
      <w:r w:rsidRPr="00B17EE2">
        <w:rPr>
          <w:rFonts w:ascii="Verdana" w:eastAsia="Arial" w:hAnsi="Verdana" w:cs="Arial"/>
          <w:b/>
          <w:sz w:val="21"/>
          <w:szCs w:val="21"/>
        </w:rPr>
        <w:t>:</w:t>
      </w:r>
      <w:r>
        <w:rPr>
          <w:rFonts w:ascii="Arial" w:eastAsia="Arial" w:hAnsi="Arial" w:cs="Arial"/>
          <w:b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ar</w:t>
      </w:r>
      <w:r>
        <w:rPr>
          <w:rFonts w:ascii="Arial" w:eastAsia="Arial" w:hAnsi="Arial" w:cs="Arial"/>
          <w:spacing w:val="-3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na </w:t>
      </w:r>
      <w:r>
        <w:rPr>
          <w:rFonts w:ascii="Arial" w:eastAsia="Arial" w:hAnsi="Arial" w:cs="Arial"/>
          <w:spacing w:val="-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li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sour</w:t>
      </w:r>
      <w:r>
        <w:rPr>
          <w:rFonts w:ascii="Arial" w:eastAsia="Arial" w:hAnsi="Arial" w:cs="Arial"/>
          <w:spacing w:val="-3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 xml:space="preserve">es </w:t>
      </w:r>
      <w:r>
        <w:rPr>
          <w:rFonts w:ascii="Arial" w:eastAsia="Arial" w:hAnsi="Arial" w:cs="Arial"/>
          <w:spacing w:val="-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on </w:t>
      </w:r>
      <w:r w:rsidR="00F30355">
        <w:rPr>
          <w:rFonts w:ascii="Arial" w:eastAsia="Arial" w:hAnsi="Arial" w:cs="Arial"/>
          <w:sz w:val="21"/>
          <w:szCs w:val="21"/>
        </w:rPr>
        <w:t xml:space="preserve">(WRC)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 s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k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ng 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pp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an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</w:t>
      </w:r>
      <w:r w:rsidR="00BD7B09">
        <w:rPr>
          <w:rFonts w:ascii="Arial" w:eastAsia="Arial" w:hAnsi="Arial" w:cs="Arial"/>
          <w:sz w:val="21"/>
          <w:szCs w:val="21"/>
        </w:rPr>
        <w:t xml:space="preserve"> to fill </w:t>
      </w:r>
      <w:r w:rsidR="002058A1">
        <w:rPr>
          <w:rFonts w:ascii="Arial" w:eastAsia="Arial" w:hAnsi="Arial" w:cs="Arial"/>
          <w:sz w:val="21"/>
          <w:szCs w:val="21"/>
        </w:rPr>
        <w:t xml:space="preserve">multiple </w:t>
      </w:r>
      <w:r w:rsidR="00095000">
        <w:rPr>
          <w:rFonts w:ascii="Arial" w:eastAsia="Arial" w:hAnsi="Arial" w:cs="Arial"/>
          <w:spacing w:val="1"/>
          <w:sz w:val="21"/>
          <w:szCs w:val="21"/>
        </w:rPr>
        <w:t>Wildlife Conservation Technician</w:t>
      </w:r>
      <w:r w:rsidR="00393824"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 w:rsidR="003F4B53">
        <w:rPr>
          <w:rFonts w:ascii="Arial" w:eastAsia="Arial" w:hAnsi="Arial" w:cs="Arial"/>
          <w:spacing w:val="1"/>
          <w:sz w:val="21"/>
          <w:szCs w:val="21"/>
        </w:rPr>
        <w:t>(W</w:t>
      </w:r>
      <w:r w:rsidR="003F4B53">
        <w:rPr>
          <w:rFonts w:ascii="Arial" w:eastAsia="Arial" w:hAnsi="Arial" w:cs="Arial"/>
          <w:sz w:val="21"/>
          <w:szCs w:val="21"/>
        </w:rPr>
        <w:t>or</w:t>
      </w:r>
      <w:r w:rsidR="003F4B53">
        <w:rPr>
          <w:rFonts w:ascii="Arial" w:eastAsia="Arial" w:hAnsi="Arial" w:cs="Arial"/>
          <w:spacing w:val="-3"/>
          <w:sz w:val="21"/>
          <w:szCs w:val="21"/>
        </w:rPr>
        <w:t>k</w:t>
      </w:r>
      <w:r w:rsidR="003F4B53">
        <w:rPr>
          <w:rFonts w:ascii="Arial" w:eastAsia="Arial" w:hAnsi="Arial" w:cs="Arial"/>
          <w:spacing w:val="1"/>
          <w:sz w:val="21"/>
          <w:szCs w:val="21"/>
        </w:rPr>
        <w:t>i</w:t>
      </w:r>
      <w:r w:rsidR="003F4B53">
        <w:rPr>
          <w:rFonts w:ascii="Arial" w:eastAsia="Arial" w:hAnsi="Arial" w:cs="Arial"/>
          <w:sz w:val="21"/>
          <w:szCs w:val="21"/>
        </w:rPr>
        <w:t xml:space="preserve">ng </w:t>
      </w:r>
      <w:r w:rsidR="003F4B53">
        <w:rPr>
          <w:rFonts w:ascii="Arial" w:eastAsia="Arial" w:hAnsi="Arial" w:cs="Arial"/>
          <w:spacing w:val="-1"/>
          <w:sz w:val="21"/>
          <w:szCs w:val="21"/>
        </w:rPr>
        <w:t>T</w:t>
      </w:r>
      <w:r w:rsidR="003F4B53">
        <w:rPr>
          <w:rFonts w:ascii="Arial" w:eastAsia="Arial" w:hAnsi="Arial" w:cs="Arial"/>
          <w:spacing w:val="1"/>
          <w:sz w:val="21"/>
          <w:szCs w:val="21"/>
        </w:rPr>
        <w:t>i</w:t>
      </w:r>
      <w:r w:rsidR="003F4B53">
        <w:rPr>
          <w:rFonts w:ascii="Arial" w:eastAsia="Arial" w:hAnsi="Arial" w:cs="Arial"/>
          <w:spacing w:val="-4"/>
          <w:sz w:val="21"/>
          <w:szCs w:val="21"/>
        </w:rPr>
        <w:t>t</w:t>
      </w:r>
      <w:r w:rsidR="003F4B53">
        <w:rPr>
          <w:rFonts w:ascii="Arial" w:eastAsia="Arial" w:hAnsi="Arial" w:cs="Arial"/>
          <w:spacing w:val="1"/>
          <w:sz w:val="21"/>
          <w:szCs w:val="21"/>
        </w:rPr>
        <w:t>l</w:t>
      </w:r>
      <w:r w:rsidR="003F4B53">
        <w:rPr>
          <w:rFonts w:ascii="Arial" w:eastAsia="Arial" w:hAnsi="Arial" w:cs="Arial"/>
          <w:sz w:val="21"/>
          <w:szCs w:val="21"/>
        </w:rPr>
        <w:t>e:</w:t>
      </w:r>
      <w:r w:rsidR="003F4B53">
        <w:rPr>
          <w:rFonts w:ascii="Arial" w:eastAsia="Arial" w:hAnsi="Arial" w:cs="Arial"/>
          <w:spacing w:val="-1"/>
          <w:sz w:val="21"/>
          <w:szCs w:val="21"/>
        </w:rPr>
        <w:t xml:space="preserve"> “</w:t>
      </w:r>
      <w:r w:rsidR="003F4B53">
        <w:rPr>
          <w:rFonts w:ascii="Arial" w:eastAsia="Arial" w:hAnsi="Arial" w:cs="Arial"/>
          <w:sz w:val="21"/>
          <w:szCs w:val="21"/>
        </w:rPr>
        <w:t>CWD Field Technician</w:t>
      </w:r>
      <w:r w:rsidR="003F4B53">
        <w:rPr>
          <w:rFonts w:ascii="Arial" w:eastAsia="Arial" w:hAnsi="Arial" w:cs="Arial"/>
          <w:spacing w:val="-1"/>
          <w:sz w:val="21"/>
          <w:szCs w:val="21"/>
        </w:rPr>
        <w:t>”</w:t>
      </w:r>
      <w:r w:rsidR="003F4B53">
        <w:rPr>
          <w:rFonts w:ascii="Arial" w:eastAsia="Arial" w:hAnsi="Arial" w:cs="Arial"/>
          <w:sz w:val="21"/>
          <w:szCs w:val="21"/>
        </w:rPr>
        <w:t>)</w:t>
      </w:r>
      <w:r w:rsidR="003F4B53"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 w:rsidR="00393824">
        <w:rPr>
          <w:rFonts w:ascii="Arial" w:eastAsia="Arial" w:hAnsi="Arial" w:cs="Arial"/>
          <w:spacing w:val="-1"/>
          <w:sz w:val="21"/>
          <w:szCs w:val="21"/>
        </w:rPr>
        <w:t>positions</w:t>
      </w:r>
      <w:r w:rsidR="009258B1">
        <w:rPr>
          <w:rFonts w:ascii="Arial" w:eastAsia="Arial" w:hAnsi="Arial" w:cs="Arial"/>
          <w:spacing w:val="-1"/>
          <w:sz w:val="21"/>
          <w:szCs w:val="21"/>
        </w:rPr>
        <w:t xml:space="preserve">. </w:t>
      </w:r>
      <w:r w:rsidR="002058A1" w:rsidRPr="0057683C">
        <w:rPr>
          <w:rFonts w:ascii="Arial" w:eastAsiaTheme="minorHAnsi" w:hAnsi="Arial" w:cs="Arial"/>
          <w:sz w:val="21"/>
          <w:szCs w:val="21"/>
        </w:rPr>
        <w:t>These</w:t>
      </w:r>
      <w:r w:rsidR="002058A1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2058A1">
        <w:rPr>
          <w:rFonts w:ascii="Arial" w:eastAsia="Arial" w:hAnsi="Arial" w:cs="Arial"/>
          <w:sz w:val="21"/>
          <w:szCs w:val="21"/>
        </w:rPr>
        <w:t>p</w:t>
      </w:r>
      <w:r w:rsidR="00536055" w:rsidRPr="00536055">
        <w:rPr>
          <w:rFonts w:ascii="Arial" w:eastAsia="Arial" w:hAnsi="Arial" w:cs="Arial"/>
          <w:sz w:val="21"/>
          <w:szCs w:val="21"/>
        </w:rPr>
        <w:t xml:space="preserve">ositions </w:t>
      </w:r>
      <w:r w:rsidR="00A6030B">
        <w:rPr>
          <w:rFonts w:ascii="Arial" w:eastAsia="Arial" w:hAnsi="Arial" w:cs="Arial"/>
          <w:spacing w:val="-2"/>
          <w:sz w:val="21"/>
          <w:szCs w:val="21"/>
        </w:rPr>
        <w:t>will be considered full</w:t>
      </w:r>
      <w:r w:rsidR="00646546">
        <w:rPr>
          <w:rFonts w:ascii="Arial" w:eastAsia="Arial" w:hAnsi="Arial" w:cs="Arial"/>
          <w:spacing w:val="-2"/>
          <w:sz w:val="21"/>
          <w:szCs w:val="21"/>
        </w:rPr>
        <w:t>-</w:t>
      </w:r>
      <w:r w:rsidR="00A6030B">
        <w:rPr>
          <w:rFonts w:ascii="Arial" w:eastAsia="Arial" w:hAnsi="Arial" w:cs="Arial"/>
          <w:spacing w:val="-2"/>
          <w:sz w:val="21"/>
          <w:szCs w:val="21"/>
        </w:rPr>
        <w:t xml:space="preserve">time </w:t>
      </w:r>
      <w:r w:rsidR="00646546">
        <w:rPr>
          <w:rFonts w:ascii="Arial" w:eastAsia="Arial" w:hAnsi="Arial" w:cs="Arial"/>
          <w:spacing w:val="-2"/>
          <w:sz w:val="21"/>
          <w:szCs w:val="21"/>
        </w:rPr>
        <w:t>temporary</w:t>
      </w:r>
      <w:r w:rsidR="00A6030B">
        <w:rPr>
          <w:rFonts w:ascii="Arial" w:eastAsia="Arial" w:hAnsi="Arial" w:cs="Arial"/>
          <w:spacing w:val="-2"/>
          <w:sz w:val="21"/>
          <w:szCs w:val="21"/>
        </w:rPr>
        <w:t xml:space="preserve"> positions </w:t>
      </w:r>
      <w:r w:rsidR="00D3374E">
        <w:rPr>
          <w:rFonts w:ascii="Arial" w:eastAsia="Arial" w:hAnsi="Arial" w:cs="Arial"/>
          <w:spacing w:val="-2"/>
          <w:sz w:val="21"/>
          <w:szCs w:val="21"/>
        </w:rPr>
        <w:t>with a 40-hr work week</w:t>
      </w:r>
      <w:r w:rsidR="00A6030B">
        <w:rPr>
          <w:rFonts w:ascii="Arial" w:eastAsia="Arial" w:hAnsi="Arial" w:cs="Arial"/>
          <w:spacing w:val="-2"/>
          <w:sz w:val="21"/>
          <w:szCs w:val="21"/>
        </w:rPr>
        <w:t>.</w:t>
      </w:r>
      <w:r w:rsidR="00307C97"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 w:rsidR="00345154">
        <w:rPr>
          <w:rFonts w:ascii="Arial" w:eastAsia="Arial" w:hAnsi="Arial" w:cs="Arial"/>
          <w:spacing w:val="-2"/>
          <w:sz w:val="21"/>
          <w:szCs w:val="21"/>
        </w:rPr>
        <w:t>Appointment times vary for each location with f</w:t>
      </w:r>
      <w:r w:rsidR="00260006">
        <w:rPr>
          <w:rFonts w:ascii="Arial" w:eastAsia="Arial" w:hAnsi="Arial" w:cs="Arial"/>
          <w:spacing w:val="-2"/>
          <w:sz w:val="21"/>
          <w:szCs w:val="21"/>
        </w:rPr>
        <w:t>our</w:t>
      </w:r>
      <w:r w:rsidR="001A5458">
        <w:rPr>
          <w:rFonts w:ascii="Arial" w:eastAsia="Arial" w:hAnsi="Arial" w:cs="Arial"/>
          <w:spacing w:val="-2"/>
          <w:sz w:val="21"/>
          <w:szCs w:val="21"/>
        </w:rPr>
        <w:t>-month position</w:t>
      </w:r>
      <w:r w:rsidR="00260006">
        <w:rPr>
          <w:rFonts w:ascii="Arial" w:eastAsia="Arial" w:hAnsi="Arial" w:cs="Arial"/>
          <w:spacing w:val="-2"/>
          <w:sz w:val="21"/>
          <w:szCs w:val="21"/>
        </w:rPr>
        <w:t>s</w:t>
      </w:r>
      <w:r w:rsidR="001A5458">
        <w:rPr>
          <w:rFonts w:ascii="Arial" w:eastAsia="Arial" w:hAnsi="Arial" w:cs="Arial"/>
          <w:spacing w:val="-2"/>
          <w:sz w:val="21"/>
          <w:szCs w:val="21"/>
        </w:rPr>
        <w:t xml:space="preserve"> in District</w:t>
      </w:r>
      <w:r w:rsidR="00260006">
        <w:rPr>
          <w:rFonts w:ascii="Arial" w:eastAsia="Arial" w:hAnsi="Arial" w:cs="Arial"/>
          <w:spacing w:val="-2"/>
          <w:sz w:val="21"/>
          <w:szCs w:val="21"/>
        </w:rPr>
        <w:t>s</w:t>
      </w:r>
      <w:r w:rsidR="001A5458"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 w:rsidR="00393824">
        <w:rPr>
          <w:rFonts w:ascii="Arial" w:eastAsia="Arial" w:hAnsi="Arial" w:cs="Arial"/>
          <w:spacing w:val="-2"/>
          <w:sz w:val="21"/>
          <w:szCs w:val="21"/>
        </w:rPr>
        <w:t xml:space="preserve">3, </w:t>
      </w:r>
      <w:r w:rsidR="00677609">
        <w:rPr>
          <w:rFonts w:ascii="Arial" w:eastAsia="Arial" w:hAnsi="Arial" w:cs="Arial"/>
          <w:spacing w:val="-2"/>
          <w:sz w:val="21"/>
          <w:szCs w:val="21"/>
        </w:rPr>
        <w:t xml:space="preserve">4, </w:t>
      </w:r>
      <w:r w:rsidR="00345154">
        <w:rPr>
          <w:rFonts w:ascii="Arial" w:eastAsia="Arial" w:hAnsi="Arial" w:cs="Arial"/>
          <w:spacing w:val="-2"/>
          <w:sz w:val="21"/>
          <w:szCs w:val="21"/>
        </w:rPr>
        <w:t>5,</w:t>
      </w:r>
      <w:r w:rsidR="00393824"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 w:rsidR="00345154">
        <w:rPr>
          <w:rFonts w:ascii="Arial" w:eastAsia="Arial" w:hAnsi="Arial" w:cs="Arial"/>
          <w:spacing w:val="-2"/>
          <w:sz w:val="21"/>
          <w:szCs w:val="21"/>
        </w:rPr>
        <w:t xml:space="preserve">and </w:t>
      </w:r>
      <w:r w:rsidR="00866808">
        <w:rPr>
          <w:rFonts w:ascii="Arial" w:eastAsia="Arial" w:hAnsi="Arial" w:cs="Arial"/>
          <w:spacing w:val="-2"/>
          <w:sz w:val="21"/>
          <w:szCs w:val="21"/>
        </w:rPr>
        <w:t>6</w:t>
      </w:r>
      <w:r w:rsidR="00345154">
        <w:rPr>
          <w:rFonts w:ascii="Arial" w:eastAsia="Arial" w:hAnsi="Arial" w:cs="Arial"/>
          <w:spacing w:val="-2"/>
          <w:sz w:val="21"/>
          <w:szCs w:val="21"/>
        </w:rPr>
        <w:t xml:space="preserve"> and </w:t>
      </w:r>
      <w:r w:rsidR="00393824">
        <w:rPr>
          <w:rFonts w:ascii="Arial" w:eastAsia="Arial" w:hAnsi="Arial" w:cs="Arial"/>
          <w:spacing w:val="-2"/>
          <w:sz w:val="21"/>
          <w:szCs w:val="21"/>
        </w:rPr>
        <w:t xml:space="preserve">a </w:t>
      </w:r>
      <w:r w:rsidR="00345154">
        <w:rPr>
          <w:rFonts w:ascii="Arial" w:eastAsia="Arial" w:hAnsi="Arial" w:cs="Arial"/>
          <w:spacing w:val="-2"/>
          <w:sz w:val="21"/>
          <w:szCs w:val="21"/>
        </w:rPr>
        <w:t xml:space="preserve">5-month position in District 5. Start dates vary as well, with most </w:t>
      </w:r>
      <w:r w:rsidR="00260006">
        <w:rPr>
          <w:rFonts w:ascii="Arial" w:eastAsia="Arial" w:hAnsi="Arial" w:cs="Arial"/>
          <w:spacing w:val="-2"/>
          <w:sz w:val="21"/>
          <w:szCs w:val="21"/>
        </w:rPr>
        <w:t xml:space="preserve">beginning </w:t>
      </w:r>
      <w:r w:rsidR="00345154">
        <w:rPr>
          <w:rFonts w:ascii="Arial" w:eastAsia="Arial" w:hAnsi="Arial" w:cs="Arial"/>
          <w:spacing w:val="-2"/>
          <w:sz w:val="21"/>
          <w:szCs w:val="21"/>
        </w:rPr>
        <w:t>either early September or October</w:t>
      </w:r>
      <w:r w:rsidR="00260006">
        <w:rPr>
          <w:rFonts w:ascii="Arial" w:eastAsia="Arial" w:hAnsi="Arial" w:cs="Arial"/>
          <w:spacing w:val="-2"/>
          <w:sz w:val="21"/>
          <w:szCs w:val="21"/>
        </w:rPr>
        <w:t xml:space="preserve"> 202</w:t>
      </w:r>
      <w:r w:rsidR="00677609">
        <w:rPr>
          <w:rFonts w:ascii="Arial" w:eastAsia="Arial" w:hAnsi="Arial" w:cs="Arial"/>
          <w:spacing w:val="-2"/>
          <w:sz w:val="21"/>
          <w:szCs w:val="21"/>
        </w:rPr>
        <w:t>5</w:t>
      </w:r>
      <w:r w:rsidR="00345154">
        <w:rPr>
          <w:rFonts w:ascii="Arial" w:eastAsia="Arial" w:hAnsi="Arial" w:cs="Arial"/>
          <w:spacing w:val="-2"/>
          <w:sz w:val="21"/>
          <w:szCs w:val="21"/>
        </w:rPr>
        <w:t>.</w:t>
      </w:r>
    </w:p>
    <w:p w14:paraId="103E2DCA" w14:textId="77777777" w:rsidR="00A6030B" w:rsidRDefault="00A6030B">
      <w:pPr>
        <w:ind w:left="107" w:right="65"/>
        <w:rPr>
          <w:rFonts w:ascii="Arial" w:eastAsia="Arial" w:hAnsi="Arial" w:cs="Arial"/>
          <w:sz w:val="21"/>
          <w:szCs w:val="21"/>
        </w:rPr>
      </w:pPr>
    </w:p>
    <w:p w14:paraId="25A4B468" w14:textId="2A607902" w:rsidR="006807E0" w:rsidRDefault="005060B6" w:rsidP="003F4B53">
      <w:pPr>
        <w:spacing w:before="2" w:line="240" w:lineRule="exact"/>
        <w:ind w:left="107" w:right="381"/>
        <w:rPr>
          <w:rFonts w:ascii="Arial" w:eastAsia="Arial" w:hAnsi="Arial" w:cs="Arial"/>
          <w:sz w:val="21"/>
          <w:szCs w:val="21"/>
        </w:rPr>
      </w:pPr>
      <w:bookmarkStart w:id="0" w:name="_Hlk130377093"/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</w:t>
      </w:r>
      <w:r w:rsidR="00E12AD3">
        <w:rPr>
          <w:rFonts w:ascii="Arial" w:eastAsia="Arial" w:hAnsi="Arial" w:cs="Arial"/>
          <w:sz w:val="21"/>
          <w:szCs w:val="21"/>
        </w:rPr>
        <w:t xml:space="preserve"> pr</w:t>
      </w:r>
      <w:r w:rsidR="00E12AD3">
        <w:rPr>
          <w:rFonts w:ascii="Arial" w:eastAsia="Arial" w:hAnsi="Arial" w:cs="Arial"/>
          <w:spacing w:val="-2"/>
          <w:sz w:val="21"/>
          <w:szCs w:val="21"/>
        </w:rPr>
        <w:t>i</w:t>
      </w:r>
      <w:r w:rsidR="00E12AD3">
        <w:rPr>
          <w:rFonts w:ascii="Arial" w:eastAsia="Arial" w:hAnsi="Arial" w:cs="Arial"/>
          <w:spacing w:val="-1"/>
          <w:sz w:val="21"/>
          <w:szCs w:val="21"/>
        </w:rPr>
        <w:t>m</w:t>
      </w:r>
      <w:r w:rsidR="00E12AD3">
        <w:rPr>
          <w:rFonts w:ascii="Arial" w:eastAsia="Arial" w:hAnsi="Arial" w:cs="Arial"/>
          <w:sz w:val="21"/>
          <w:szCs w:val="21"/>
        </w:rPr>
        <w:t>ary</w:t>
      </w:r>
      <w:r w:rsidR="00E12AD3"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 w:rsidR="00E12AD3">
        <w:rPr>
          <w:rFonts w:ascii="Arial" w:eastAsia="Arial" w:hAnsi="Arial" w:cs="Arial"/>
          <w:sz w:val="21"/>
          <w:szCs w:val="21"/>
        </w:rPr>
        <w:t>pur</w:t>
      </w:r>
      <w:r w:rsidR="00E12AD3">
        <w:rPr>
          <w:rFonts w:ascii="Arial" w:eastAsia="Arial" w:hAnsi="Arial" w:cs="Arial"/>
          <w:spacing w:val="-3"/>
          <w:sz w:val="21"/>
          <w:szCs w:val="21"/>
        </w:rPr>
        <w:t>p</w:t>
      </w:r>
      <w:r w:rsidR="00E12AD3">
        <w:rPr>
          <w:rFonts w:ascii="Arial" w:eastAsia="Arial" w:hAnsi="Arial" w:cs="Arial"/>
          <w:sz w:val="21"/>
          <w:szCs w:val="21"/>
        </w:rPr>
        <w:t>ose of</w:t>
      </w:r>
      <w:r w:rsidR="00E12AD3">
        <w:rPr>
          <w:rFonts w:ascii="Arial" w:eastAsia="Arial" w:hAnsi="Arial" w:cs="Arial"/>
          <w:spacing w:val="-1"/>
          <w:sz w:val="21"/>
          <w:szCs w:val="21"/>
        </w:rPr>
        <w:t xml:space="preserve"> t</w:t>
      </w:r>
      <w:r w:rsidR="00E12AD3">
        <w:rPr>
          <w:rFonts w:ascii="Arial" w:eastAsia="Arial" w:hAnsi="Arial" w:cs="Arial"/>
          <w:sz w:val="21"/>
          <w:szCs w:val="21"/>
        </w:rPr>
        <w:t>h</w:t>
      </w:r>
      <w:r w:rsidR="00BF52FE">
        <w:rPr>
          <w:rFonts w:ascii="Arial" w:eastAsia="Arial" w:hAnsi="Arial" w:cs="Arial"/>
          <w:spacing w:val="1"/>
          <w:sz w:val="21"/>
          <w:szCs w:val="21"/>
        </w:rPr>
        <w:t>e</w:t>
      </w:r>
      <w:r w:rsidR="00E12AD3">
        <w:rPr>
          <w:rFonts w:ascii="Arial" w:eastAsia="Arial" w:hAnsi="Arial" w:cs="Arial"/>
          <w:sz w:val="21"/>
          <w:szCs w:val="21"/>
        </w:rPr>
        <w:t>s</w:t>
      </w:r>
      <w:r w:rsidR="00BF52FE">
        <w:rPr>
          <w:rFonts w:ascii="Arial" w:eastAsia="Arial" w:hAnsi="Arial" w:cs="Arial"/>
          <w:sz w:val="21"/>
          <w:szCs w:val="21"/>
        </w:rPr>
        <w:t>e</w:t>
      </w:r>
      <w:r w:rsidR="00E12AD3">
        <w:rPr>
          <w:rFonts w:ascii="Arial" w:eastAsia="Arial" w:hAnsi="Arial" w:cs="Arial"/>
          <w:sz w:val="21"/>
          <w:szCs w:val="21"/>
        </w:rPr>
        <w:t xml:space="preserve"> pos</w:t>
      </w:r>
      <w:r w:rsidR="00E12AD3">
        <w:rPr>
          <w:rFonts w:ascii="Arial" w:eastAsia="Arial" w:hAnsi="Arial" w:cs="Arial"/>
          <w:spacing w:val="1"/>
          <w:sz w:val="21"/>
          <w:szCs w:val="21"/>
        </w:rPr>
        <w:t>i</w:t>
      </w:r>
      <w:r w:rsidR="00E12AD3">
        <w:rPr>
          <w:rFonts w:ascii="Arial" w:eastAsia="Arial" w:hAnsi="Arial" w:cs="Arial"/>
          <w:spacing w:val="-3"/>
          <w:sz w:val="21"/>
          <w:szCs w:val="21"/>
        </w:rPr>
        <w:t>t</w:t>
      </w:r>
      <w:r w:rsidR="00E12AD3">
        <w:rPr>
          <w:rFonts w:ascii="Arial" w:eastAsia="Arial" w:hAnsi="Arial" w:cs="Arial"/>
          <w:spacing w:val="1"/>
          <w:sz w:val="21"/>
          <w:szCs w:val="21"/>
        </w:rPr>
        <w:t>i</w:t>
      </w:r>
      <w:r w:rsidR="00E12AD3">
        <w:rPr>
          <w:rFonts w:ascii="Arial" w:eastAsia="Arial" w:hAnsi="Arial" w:cs="Arial"/>
          <w:sz w:val="21"/>
          <w:szCs w:val="21"/>
        </w:rPr>
        <w:t>on</w:t>
      </w:r>
      <w:r w:rsidR="00BF52FE">
        <w:rPr>
          <w:rFonts w:ascii="Arial" w:eastAsia="Arial" w:hAnsi="Arial" w:cs="Arial"/>
          <w:sz w:val="21"/>
          <w:szCs w:val="21"/>
        </w:rPr>
        <w:t>s</w:t>
      </w:r>
      <w:r w:rsidR="00E12AD3"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 w:rsidR="00E12AD3">
        <w:rPr>
          <w:rFonts w:ascii="Arial" w:eastAsia="Arial" w:hAnsi="Arial" w:cs="Arial"/>
          <w:spacing w:val="1"/>
          <w:sz w:val="21"/>
          <w:szCs w:val="21"/>
        </w:rPr>
        <w:t>w</w:t>
      </w:r>
      <w:r w:rsidR="00E12AD3">
        <w:rPr>
          <w:rFonts w:ascii="Arial" w:eastAsia="Arial" w:hAnsi="Arial" w:cs="Arial"/>
          <w:spacing w:val="-1"/>
          <w:sz w:val="21"/>
          <w:szCs w:val="21"/>
        </w:rPr>
        <w:t>il</w:t>
      </w:r>
      <w:r w:rsidR="00E12AD3">
        <w:rPr>
          <w:rFonts w:ascii="Arial" w:eastAsia="Arial" w:hAnsi="Arial" w:cs="Arial"/>
          <w:sz w:val="21"/>
          <w:szCs w:val="21"/>
        </w:rPr>
        <w:t xml:space="preserve">l be </w:t>
      </w:r>
      <w:r w:rsidR="00E12AD3">
        <w:rPr>
          <w:rFonts w:ascii="Arial" w:eastAsia="Arial" w:hAnsi="Arial" w:cs="Arial"/>
          <w:spacing w:val="-1"/>
          <w:sz w:val="21"/>
          <w:szCs w:val="21"/>
        </w:rPr>
        <w:t>t</w:t>
      </w:r>
      <w:r w:rsidR="00E12AD3">
        <w:rPr>
          <w:rFonts w:ascii="Arial" w:eastAsia="Arial" w:hAnsi="Arial" w:cs="Arial"/>
          <w:sz w:val="21"/>
          <w:szCs w:val="21"/>
        </w:rPr>
        <w:t xml:space="preserve">o </w:t>
      </w:r>
      <w:r w:rsidR="00BF52FE">
        <w:rPr>
          <w:rFonts w:ascii="Arial" w:eastAsia="Arial" w:hAnsi="Arial" w:cs="Arial"/>
          <w:sz w:val="21"/>
          <w:szCs w:val="21"/>
        </w:rPr>
        <w:t xml:space="preserve">support </w:t>
      </w:r>
      <w:r w:rsidR="001D0A7F">
        <w:rPr>
          <w:rFonts w:ascii="Arial" w:eastAsia="Arial" w:hAnsi="Arial" w:cs="Arial"/>
          <w:sz w:val="21"/>
          <w:szCs w:val="21"/>
        </w:rPr>
        <w:t xml:space="preserve">WRC’s </w:t>
      </w:r>
      <w:r w:rsidR="00BF52FE">
        <w:rPr>
          <w:rFonts w:ascii="Arial" w:eastAsia="Arial" w:hAnsi="Arial" w:cs="Arial"/>
          <w:sz w:val="21"/>
          <w:szCs w:val="21"/>
        </w:rPr>
        <w:t xml:space="preserve">ongoing </w:t>
      </w:r>
      <w:r w:rsidR="001D0A7F">
        <w:rPr>
          <w:rFonts w:ascii="Arial" w:eastAsia="Arial" w:hAnsi="Arial" w:cs="Arial"/>
          <w:sz w:val="21"/>
          <w:szCs w:val="21"/>
        </w:rPr>
        <w:t xml:space="preserve">disease monitoring </w:t>
      </w:r>
      <w:r w:rsidR="00BF52FE">
        <w:rPr>
          <w:rFonts w:ascii="Arial" w:eastAsia="Arial" w:hAnsi="Arial" w:cs="Arial"/>
          <w:sz w:val="21"/>
          <w:szCs w:val="21"/>
        </w:rPr>
        <w:t>efforts</w:t>
      </w:r>
      <w:r>
        <w:rPr>
          <w:rFonts w:ascii="Arial" w:eastAsia="Arial" w:hAnsi="Arial" w:cs="Arial"/>
          <w:sz w:val="21"/>
          <w:szCs w:val="21"/>
        </w:rPr>
        <w:t xml:space="preserve"> in white tailed deer, specifically and focused primarily on Chronic Wasting Disease</w:t>
      </w:r>
      <w:r w:rsidR="00FF3CAA">
        <w:rPr>
          <w:rFonts w:ascii="Arial" w:eastAsia="Arial" w:hAnsi="Arial" w:cs="Arial"/>
          <w:sz w:val="21"/>
          <w:szCs w:val="21"/>
        </w:rPr>
        <w:t xml:space="preserve"> (CWD)</w:t>
      </w:r>
      <w:r w:rsidR="007C75EA">
        <w:rPr>
          <w:rFonts w:ascii="Arial" w:eastAsia="Arial" w:hAnsi="Arial" w:cs="Arial"/>
          <w:sz w:val="21"/>
          <w:szCs w:val="21"/>
        </w:rPr>
        <w:t xml:space="preserve"> surveillance</w:t>
      </w:r>
      <w:r>
        <w:rPr>
          <w:rFonts w:ascii="Arial" w:eastAsia="Arial" w:hAnsi="Arial" w:cs="Arial"/>
          <w:sz w:val="21"/>
          <w:szCs w:val="21"/>
        </w:rPr>
        <w:t>.</w:t>
      </w:r>
      <w:r w:rsidR="003F4B53">
        <w:rPr>
          <w:rFonts w:ascii="Arial" w:eastAsia="Arial" w:hAnsi="Arial" w:cs="Arial"/>
          <w:sz w:val="21"/>
          <w:szCs w:val="21"/>
        </w:rPr>
        <w:t xml:space="preserve"> </w:t>
      </w:r>
      <w:r w:rsidR="007E3724">
        <w:rPr>
          <w:rFonts w:ascii="Arial" w:eastAsia="Arial" w:hAnsi="Arial" w:cs="Arial"/>
          <w:sz w:val="21"/>
          <w:szCs w:val="21"/>
        </w:rPr>
        <w:t xml:space="preserve">Under </w:t>
      </w:r>
      <w:r w:rsidR="00BF5F1B">
        <w:rPr>
          <w:rFonts w:ascii="Arial" w:eastAsia="Arial" w:hAnsi="Arial" w:cs="Arial"/>
          <w:sz w:val="21"/>
          <w:szCs w:val="21"/>
        </w:rPr>
        <w:t xml:space="preserve">the </w:t>
      </w:r>
      <w:r w:rsidR="007E3724">
        <w:rPr>
          <w:rFonts w:ascii="Arial" w:eastAsia="Arial" w:hAnsi="Arial" w:cs="Arial"/>
          <w:sz w:val="21"/>
          <w:szCs w:val="21"/>
        </w:rPr>
        <w:t>supervision, direction</w:t>
      </w:r>
      <w:r w:rsidR="00BF5F1B">
        <w:rPr>
          <w:rFonts w:ascii="Arial" w:eastAsia="Arial" w:hAnsi="Arial" w:cs="Arial"/>
          <w:sz w:val="21"/>
          <w:szCs w:val="21"/>
        </w:rPr>
        <w:t>,</w:t>
      </w:r>
      <w:r w:rsidR="007E3724">
        <w:rPr>
          <w:rFonts w:ascii="Arial" w:eastAsia="Arial" w:hAnsi="Arial" w:cs="Arial"/>
          <w:sz w:val="21"/>
          <w:szCs w:val="21"/>
        </w:rPr>
        <w:t xml:space="preserve"> and training </w:t>
      </w:r>
      <w:r w:rsidR="00E412F2">
        <w:rPr>
          <w:rFonts w:ascii="Arial" w:eastAsia="Arial" w:hAnsi="Arial" w:cs="Arial"/>
          <w:sz w:val="21"/>
          <w:szCs w:val="21"/>
        </w:rPr>
        <w:t xml:space="preserve">of </w:t>
      </w:r>
      <w:r w:rsidR="00F30355">
        <w:rPr>
          <w:rFonts w:ascii="Arial" w:eastAsia="Arial" w:hAnsi="Arial" w:cs="Arial"/>
          <w:sz w:val="21"/>
          <w:szCs w:val="21"/>
        </w:rPr>
        <w:t xml:space="preserve">WRC Wildlife Management Division </w:t>
      </w:r>
      <w:r w:rsidR="00E412F2">
        <w:rPr>
          <w:rFonts w:ascii="Arial" w:eastAsia="Arial" w:hAnsi="Arial" w:cs="Arial"/>
          <w:sz w:val="21"/>
          <w:szCs w:val="21"/>
        </w:rPr>
        <w:t>Regional Supervisors and District Biologists</w:t>
      </w:r>
      <w:r w:rsidR="0077017A">
        <w:rPr>
          <w:rFonts w:ascii="Arial" w:eastAsia="Arial" w:hAnsi="Arial" w:cs="Arial"/>
          <w:sz w:val="21"/>
          <w:szCs w:val="21"/>
        </w:rPr>
        <w:t>,</w:t>
      </w:r>
      <w:r w:rsidR="00E412F2">
        <w:rPr>
          <w:rFonts w:ascii="Arial" w:eastAsia="Arial" w:hAnsi="Arial" w:cs="Arial"/>
          <w:sz w:val="21"/>
          <w:szCs w:val="21"/>
        </w:rPr>
        <w:t xml:space="preserve"> t</w:t>
      </w:r>
      <w:r w:rsidR="00E12AD3">
        <w:rPr>
          <w:rFonts w:ascii="Arial" w:eastAsia="Arial" w:hAnsi="Arial" w:cs="Arial"/>
          <w:spacing w:val="-2"/>
          <w:sz w:val="21"/>
          <w:szCs w:val="21"/>
        </w:rPr>
        <w:t>h</w:t>
      </w:r>
      <w:r w:rsidR="00E12AD3">
        <w:rPr>
          <w:rFonts w:ascii="Arial" w:eastAsia="Arial" w:hAnsi="Arial" w:cs="Arial"/>
          <w:sz w:val="21"/>
          <w:szCs w:val="21"/>
        </w:rPr>
        <w:t>e</w:t>
      </w:r>
      <w:r w:rsidR="00F02482">
        <w:rPr>
          <w:rFonts w:ascii="Arial" w:eastAsia="Arial" w:hAnsi="Arial" w:cs="Arial"/>
          <w:sz w:val="21"/>
          <w:szCs w:val="21"/>
        </w:rPr>
        <w:t>se</w:t>
      </w:r>
      <w:r w:rsidR="00E12AD3">
        <w:rPr>
          <w:rFonts w:ascii="Arial" w:eastAsia="Arial" w:hAnsi="Arial" w:cs="Arial"/>
          <w:sz w:val="21"/>
          <w:szCs w:val="21"/>
        </w:rPr>
        <w:t xml:space="preserve"> pos</w:t>
      </w:r>
      <w:r w:rsidR="00E12AD3">
        <w:rPr>
          <w:rFonts w:ascii="Arial" w:eastAsia="Arial" w:hAnsi="Arial" w:cs="Arial"/>
          <w:spacing w:val="1"/>
          <w:sz w:val="21"/>
          <w:szCs w:val="21"/>
        </w:rPr>
        <w:t>i</w:t>
      </w:r>
      <w:r w:rsidR="00E12AD3">
        <w:rPr>
          <w:rFonts w:ascii="Arial" w:eastAsia="Arial" w:hAnsi="Arial" w:cs="Arial"/>
          <w:spacing w:val="-4"/>
          <w:sz w:val="21"/>
          <w:szCs w:val="21"/>
        </w:rPr>
        <w:t>t</w:t>
      </w:r>
      <w:r w:rsidR="00E12AD3">
        <w:rPr>
          <w:rFonts w:ascii="Arial" w:eastAsia="Arial" w:hAnsi="Arial" w:cs="Arial"/>
          <w:spacing w:val="1"/>
          <w:sz w:val="21"/>
          <w:szCs w:val="21"/>
        </w:rPr>
        <w:t>i</w:t>
      </w:r>
      <w:r w:rsidR="00E12AD3">
        <w:rPr>
          <w:rFonts w:ascii="Arial" w:eastAsia="Arial" w:hAnsi="Arial" w:cs="Arial"/>
          <w:sz w:val="21"/>
          <w:szCs w:val="21"/>
        </w:rPr>
        <w:t>on</w:t>
      </w:r>
      <w:r w:rsidR="00F02482">
        <w:rPr>
          <w:rFonts w:ascii="Arial" w:eastAsia="Arial" w:hAnsi="Arial" w:cs="Arial"/>
          <w:sz w:val="21"/>
          <w:szCs w:val="21"/>
        </w:rPr>
        <w:t>s</w:t>
      </w:r>
      <w:r w:rsidR="00E12AD3"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 w:rsidR="00E12AD3">
        <w:rPr>
          <w:rFonts w:ascii="Arial" w:eastAsia="Arial" w:hAnsi="Arial" w:cs="Arial"/>
          <w:spacing w:val="1"/>
          <w:sz w:val="21"/>
          <w:szCs w:val="21"/>
        </w:rPr>
        <w:t>w</w:t>
      </w:r>
      <w:r w:rsidR="00E12AD3">
        <w:rPr>
          <w:rFonts w:ascii="Arial" w:eastAsia="Arial" w:hAnsi="Arial" w:cs="Arial"/>
          <w:spacing w:val="-1"/>
          <w:sz w:val="21"/>
          <w:szCs w:val="21"/>
        </w:rPr>
        <w:t>il</w:t>
      </w:r>
      <w:r w:rsidR="00E12AD3">
        <w:rPr>
          <w:rFonts w:ascii="Arial" w:eastAsia="Arial" w:hAnsi="Arial" w:cs="Arial"/>
          <w:sz w:val="21"/>
          <w:szCs w:val="21"/>
        </w:rPr>
        <w:t>l coor</w:t>
      </w:r>
      <w:r w:rsidR="00E12AD3">
        <w:rPr>
          <w:rFonts w:ascii="Arial" w:eastAsia="Arial" w:hAnsi="Arial" w:cs="Arial"/>
          <w:spacing w:val="-3"/>
          <w:sz w:val="21"/>
          <w:szCs w:val="21"/>
        </w:rPr>
        <w:t>d</w:t>
      </w:r>
      <w:r w:rsidR="00E12AD3">
        <w:rPr>
          <w:rFonts w:ascii="Arial" w:eastAsia="Arial" w:hAnsi="Arial" w:cs="Arial"/>
          <w:spacing w:val="1"/>
          <w:sz w:val="21"/>
          <w:szCs w:val="21"/>
        </w:rPr>
        <w:t>i</w:t>
      </w:r>
      <w:r w:rsidR="00E12AD3">
        <w:rPr>
          <w:rFonts w:ascii="Arial" w:eastAsia="Arial" w:hAnsi="Arial" w:cs="Arial"/>
          <w:spacing w:val="-2"/>
          <w:sz w:val="21"/>
          <w:szCs w:val="21"/>
        </w:rPr>
        <w:t>n</w:t>
      </w:r>
      <w:r w:rsidR="00E12AD3">
        <w:rPr>
          <w:rFonts w:ascii="Arial" w:eastAsia="Arial" w:hAnsi="Arial" w:cs="Arial"/>
          <w:sz w:val="21"/>
          <w:szCs w:val="21"/>
        </w:rPr>
        <w:t>a</w:t>
      </w:r>
      <w:r w:rsidR="00E12AD3">
        <w:rPr>
          <w:rFonts w:ascii="Arial" w:eastAsia="Arial" w:hAnsi="Arial" w:cs="Arial"/>
          <w:spacing w:val="-1"/>
          <w:sz w:val="21"/>
          <w:szCs w:val="21"/>
        </w:rPr>
        <w:t>t</w:t>
      </w:r>
      <w:r w:rsidR="00E12AD3">
        <w:rPr>
          <w:rFonts w:ascii="Arial" w:eastAsia="Arial" w:hAnsi="Arial" w:cs="Arial"/>
          <w:sz w:val="21"/>
          <w:szCs w:val="21"/>
        </w:rPr>
        <w:t>e and co</w:t>
      </w:r>
      <w:r w:rsidR="00E12AD3">
        <w:rPr>
          <w:rFonts w:ascii="Arial" w:eastAsia="Arial" w:hAnsi="Arial" w:cs="Arial"/>
          <w:spacing w:val="-1"/>
          <w:sz w:val="21"/>
          <w:szCs w:val="21"/>
        </w:rPr>
        <w:t>l</w:t>
      </w:r>
      <w:r w:rsidR="00E12AD3">
        <w:rPr>
          <w:rFonts w:ascii="Arial" w:eastAsia="Arial" w:hAnsi="Arial" w:cs="Arial"/>
          <w:spacing w:val="1"/>
          <w:sz w:val="21"/>
          <w:szCs w:val="21"/>
        </w:rPr>
        <w:t>l</w:t>
      </w:r>
      <w:r w:rsidR="00E12AD3">
        <w:rPr>
          <w:rFonts w:ascii="Arial" w:eastAsia="Arial" w:hAnsi="Arial" w:cs="Arial"/>
          <w:sz w:val="21"/>
          <w:szCs w:val="21"/>
        </w:rPr>
        <w:t>a</w:t>
      </w:r>
      <w:r w:rsidR="00E12AD3">
        <w:rPr>
          <w:rFonts w:ascii="Arial" w:eastAsia="Arial" w:hAnsi="Arial" w:cs="Arial"/>
          <w:spacing w:val="-2"/>
          <w:sz w:val="21"/>
          <w:szCs w:val="21"/>
        </w:rPr>
        <w:t>b</w:t>
      </w:r>
      <w:r w:rsidR="00E12AD3">
        <w:rPr>
          <w:rFonts w:ascii="Arial" w:eastAsia="Arial" w:hAnsi="Arial" w:cs="Arial"/>
          <w:sz w:val="21"/>
          <w:szCs w:val="21"/>
        </w:rPr>
        <w:t>ora</w:t>
      </w:r>
      <w:r w:rsidR="00E12AD3">
        <w:rPr>
          <w:rFonts w:ascii="Arial" w:eastAsia="Arial" w:hAnsi="Arial" w:cs="Arial"/>
          <w:spacing w:val="-1"/>
          <w:sz w:val="21"/>
          <w:szCs w:val="21"/>
        </w:rPr>
        <w:t>t</w:t>
      </w:r>
      <w:r w:rsidR="00E12AD3">
        <w:rPr>
          <w:rFonts w:ascii="Arial" w:eastAsia="Arial" w:hAnsi="Arial" w:cs="Arial"/>
          <w:sz w:val="21"/>
          <w:szCs w:val="21"/>
        </w:rPr>
        <w:t xml:space="preserve">e </w:t>
      </w:r>
      <w:r w:rsidR="00E12AD3">
        <w:rPr>
          <w:rFonts w:ascii="Arial" w:eastAsia="Arial" w:hAnsi="Arial" w:cs="Arial"/>
          <w:spacing w:val="-1"/>
          <w:sz w:val="21"/>
          <w:szCs w:val="21"/>
        </w:rPr>
        <w:t>w</w:t>
      </w:r>
      <w:r w:rsidR="00E12AD3">
        <w:rPr>
          <w:rFonts w:ascii="Arial" w:eastAsia="Arial" w:hAnsi="Arial" w:cs="Arial"/>
          <w:spacing w:val="1"/>
          <w:sz w:val="21"/>
          <w:szCs w:val="21"/>
        </w:rPr>
        <w:t>i</w:t>
      </w:r>
      <w:r w:rsidR="00E12AD3">
        <w:rPr>
          <w:rFonts w:ascii="Arial" w:eastAsia="Arial" w:hAnsi="Arial" w:cs="Arial"/>
          <w:spacing w:val="-1"/>
          <w:sz w:val="21"/>
          <w:szCs w:val="21"/>
        </w:rPr>
        <w:t>t</w:t>
      </w:r>
      <w:r w:rsidR="00E12AD3"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 Cervid Health Cooperators</w:t>
      </w:r>
      <w:r w:rsidR="003F4B53">
        <w:rPr>
          <w:rFonts w:ascii="Arial" w:eastAsia="Arial" w:hAnsi="Arial" w:cs="Arial"/>
          <w:sz w:val="21"/>
          <w:szCs w:val="21"/>
        </w:rPr>
        <w:t xml:space="preserve"> (CHCs)</w:t>
      </w:r>
      <w:r>
        <w:rPr>
          <w:rFonts w:ascii="Arial" w:eastAsia="Arial" w:hAnsi="Arial" w:cs="Arial"/>
          <w:sz w:val="21"/>
          <w:szCs w:val="21"/>
        </w:rPr>
        <w:t>, meat processors,</w:t>
      </w:r>
      <w:r w:rsidR="00E12AD3">
        <w:rPr>
          <w:rFonts w:ascii="Arial" w:eastAsia="Arial" w:hAnsi="Arial" w:cs="Arial"/>
          <w:sz w:val="21"/>
          <w:szCs w:val="21"/>
        </w:rPr>
        <w:t xml:space="preserve"> pr</w:t>
      </w:r>
      <w:r w:rsidR="00E12AD3">
        <w:rPr>
          <w:rFonts w:ascii="Arial" w:eastAsia="Arial" w:hAnsi="Arial" w:cs="Arial"/>
          <w:spacing w:val="-2"/>
          <w:sz w:val="21"/>
          <w:szCs w:val="21"/>
        </w:rPr>
        <w:t>i</w:t>
      </w:r>
      <w:r w:rsidR="00E12AD3">
        <w:rPr>
          <w:rFonts w:ascii="Arial" w:eastAsia="Arial" w:hAnsi="Arial" w:cs="Arial"/>
          <w:sz w:val="21"/>
          <w:szCs w:val="21"/>
        </w:rPr>
        <w:t>va</w:t>
      </w:r>
      <w:r w:rsidR="00E12AD3">
        <w:rPr>
          <w:rFonts w:ascii="Arial" w:eastAsia="Arial" w:hAnsi="Arial" w:cs="Arial"/>
          <w:spacing w:val="-1"/>
          <w:sz w:val="21"/>
          <w:szCs w:val="21"/>
        </w:rPr>
        <w:t>t</w:t>
      </w:r>
      <w:r w:rsidR="00E12AD3">
        <w:rPr>
          <w:rFonts w:ascii="Arial" w:eastAsia="Arial" w:hAnsi="Arial" w:cs="Arial"/>
          <w:sz w:val="21"/>
          <w:szCs w:val="21"/>
        </w:rPr>
        <w:t xml:space="preserve">e </w:t>
      </w:r>
      <w:r w:rsidR="00E12AD3">
        <w:rPr>
          <w:rFonts w:ascii="Arial" w:eastAsia="Arial" w:hAnsi="Arial" w:cs="Arial"/>
          <w:spacing w:val="-1"/>
          <w:sz w:val="21"/>
          <w:szCs w:val="21"/>
        </w:rPr>
        <w:t>l</w:t>
      </w:r>
      <w:r w:rsidR="00E12AD3">
        <w:rPr>
          <w:rFonts w:ascii="Arial" w:eastAsia="Arial" w:hAnsi="Arial" w:cs="Arial"/>
          <w:spacing w:val="-2"/>
          <w:sz w:val="21"/>
          <w:szCs w:val="21"/>
        </w:rPr>
        <w:t>a</w:t>
      </w:r>
      <w:r w:rsidR="00E12AD3">
        <w:rPr>
          <w:rFonts w:ascii="Arial" w:eastAsia="Arial" w:hAnsi="Arial" w:cs="Arial"/>
          <w:sz w:val="21"/>
          <w:szCs w:val="21"/>
        </w:rPr>
        <w:t>nd</w:t>
      </w:r>
      <w:r w:rsidR="00E12AD3">
        <w:rPr>
          <w:rFonts w:ascii="Arial" w:eastAsia="Arial" w:hAnsi="Arial" w:cs="Arial"/>
          <w:spacing w:val="-2"/>
          <w:sz w:val="21"/>
          <w:szCs w:val="21"/>
        </w:rPr>
        <w:t>o</w:t>
      </w:r>
      <w:r w:rsidR="00E12AD3">
        <w:rPr>
          <w:rFonts w:ascii="Arial" w:eastAsia="Arial" w:hAnsi="Arial" w:cs="Arial"/>
          <w:spacing w:val="1"/>
          <w:sz w:val="21"/>
          <w:szCs w:val="21"/>
        </w:rPr>
        <w:t>w</w:t>
      </w:r>
      <w:r w:rsidR="00E12AD3">
        <w:rPr>
          <w:rFonts w:ascii="Arial" w:eastAsia="Arial" w:hAnsi="Arial" w:cs="Arial"/>
          <w:sz w:val="21"/>
          <w:szCs w:val="21"/>
        </w:rPr>
        <w:t>ne</w:t>
      </w:r>
      <w:r w:rsidR="00E12AD3">
        <w:rPr>
          <w:rFonts w:ascii="Arial" w:eastAsia="Arial" w:hAnsi="Arial" w:cs="Arial"/>
          <w:spacing w:val="-3"/>
          <w:sz w:val="21"/>
          <w:szCs w:val="21"/>
        </w:rPr>
        <w:t>r</w:t>
      </w:r>
      <w:r w:rsidR="00E12AD3">
        <w:rPr>
          <w:rFonts w:ascii="Arial" w:eastAsia="Arial" w:hAnsi="Arial" w:cs="Arial"/>
          <w:sz w:val="21"/>
          <w:szCs w:val="21"/>
        </w:rPr>
        <w:t>s,</w:t>
      </w:r>
      <w:r w:rsidR="00E12AD3"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 w:rsidR="00E12AD3">
        <w:rPr>
          <w:rFonts w:ascii="Arial" w:eastAsia="Arial" w:hAnsi="Arial" w:cs="Arial"/>
          <w:spacing w:val="1"/>
          <w:sz w:val="21"/>
          <w:szCs w:val="21"/>
        </w:rPr>
        <w:t>l</w:t>
      </w:r>
      <w:r w:rsidR="00E12AD3">
        <w:rPr>
          <w:rFonts w:ascii="Arial" w:eastAsia="Arial" w:hAnsi="Arial" w:cs="Arial"/>
          <w:sz w:val="21"/>
          <w:szCs w:val="21"/>
        </w:rPr>
        <w:t>a</w:t>
      </w:r>
      <w:r w:rsidR="00E12AD3">
        <w:rPr>
          <w:rFonts w:ascii="Arial" w:eastAsia="Arial" w:hAnsi="Arial" w:cs="Arial"/>
          <w:spacing w:val="-2"/>
          <w:sz w:val="21"/>
          <w:szCs w:val="21"/>
        </w:rPr>
        <w:t>n</w:t>
      </w:r>
      <w:r w:rsidR="00E12AD3">
        <w:rPr>
          <w:rFonts w:ascii="Arial" w:eastAsia="Arial" w:hAnsi="Arial" w:cs="Arial"/>
          <w:sz w:val="21"/>
          <w:szCs w:val="21"/>
        </w:rPr>
        <w:t xml:space="preserve">d </w:t>
      </w:r>
      <w:r w:rsidR="00E12AD3">
        <w:rPr>
          <w:rFonts w:ascii="Arial" w:eastAsia="Arial" w:hAnsi="Arial" w:cs="Arial"/>
          <w:spacing w:val="-1"/>
          <w:sz w:val="21"/>
          <w:szCs w:val="21"/>
        </w:rPr>
        <w:t>m</w:t>
      </w:r>
      <w:r w:rsidR="00E12AD3">
        <w:rPr>
          <w:rFonts w:ascii="Arial" w:eastAsia="Arial" w:hAnsi="Arial" w:cs="Arial"/>
          <w:sz w:val="21"/>
          <w:szCs w:val="21"/>
        </w:rPr>
        <w:t>an</w:t>
      </w:r>
      <w:r w:rsidR="00E12AD3">
        <w:rPr>
          <w:rFonts w:ascii="Arial" w:eastAsia="Arial" w:hAnsi="Arial" w:cs="Arial"/>
          <w:spacing w:val="-2"/>
          <w:sz w:val="21"/>
          <w:szCs w:val="21"/>
        </w:rPr>
        <w:t>a</w:t>
      </w:r>
      <w:r w:rsidR="00E12AD3">
        <w:rPr>
          <w:rFonts w:ascii="Arial" w:eastAsia="Arial" w:hAnsi="Arial" w:cs="Arial"/>
          <w:sz w:val="21"/>
          <w:szCs w:val="21"/>
        </w:rPr>
        <w:t>ger</w:t>
      </w:r>
      <w:r w:rsidR="00E12AD3">
        <w:rPr>
          <w:rFonts w:ascii="Arial" w:eastAsia="Arial" w:hAnsi="Arial" w:cs="Arial"/>
          <w:spacing w:val="-3"/>
          <w:sz w:val="21"/>
          <w:szCs w:val="21"/>
        </w:rPr>
        <w:t>s</w:t>
      </w:r>
      <w:r w:rsidR="00E12AD3">
        <w:rPr>
          <w:rFonts w:ascii="Arial" w:eastAsia="Arial" w:hAnsi="Arial" w:cs="Arial"/>
          <w:sz w:val="21"/>
          <w:szCs w:val="21"/>
        </w:rPr>
        <w:t>,</w:t>
      </w:r>
      <w:r w:rsidR="00E12AD3"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 xml:space="preserve">hunt clubs, </w:t>
      </w:r>
      <w:r w:rsidR="00083B62">
        <w:rPr>
          <w:rFonts w:ascii="Arial" w:eastAsia="Arial" w:hAnsi="Arial" w:cs="Arial"/>
          <w:spacing w:val="-1"/>
          <w:sz w:val="21"/>
          <w:szCs w:val="21"/>
        </w:rPr>
        <w:t xml:space="preserve">hunters, </w:t>
      </w:r>
      <w:r>
        <w:rPr>
          <w:rFonts w:ascii="Arial" w:eastAsia="Arial" w:hAnsi="Arial" w:cs="Arial"/>
          <w:spacing w:val="-1"/>
          <w:sz w:val="21"/>
          <w:szCs w:val="21"/>
        </w:rPr>
        <w:t>etc., to facilitate</w:t>
      </w:r>
      <w:r w:rsidR="00F02482"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 w:rsidR="00D13B21">
        <w:rPr>
          <w:rFonts w:ascii="Arial" w:eastAsia="Arial" w:hAnsi="Arial" w:cs="Arial"/>
          <w:spacing w:val="-1"/>
          <w:sz w:val="21"/>
          <w:szCs w:val="21"/>
        </w:rPr>
        <w:t>the</w:t>
      </w:r>
      <w:r w:rsidR="00F02482">
        <w:rPr>
          <w:rFonts w:ascii="Arial" w:eastAsia="Arial" w:hAnsi="Arial" w:cs="Arial"/>
          <w:spacing w:val="-1"/>
          <w:sz w:val="21"/>
          <w:szCs w:val="21"/>
        </w:rPr>
        <w:t xml:space="preserve"> collection and processing of tissue samples consistent with agency protocol</w:t>
      </w:r>
      <w:r w:rsidR="00083B62">
        <w:rPr>
          <w:rFonts w:ascii="Arial" w:eastAsia="Arial" w:hAnsi="Arial" w:cs="Arial"/>
          <w:spacing w:val="-1"/>
          <w:sz w:val="21"/>
          <w:szCs w:val="21"/>
        </w:rPr>
        <w:t>s</w:t>
      </w:r>
      <w:r w:rsidR="00F02482">
        <w:rPr>
          <w:rFonts w:ascii="Arial" w:eastAsia="Arial" w:hAnsi="Arial" w:cs="Arial"/>
          <w:spacing w:val="-1"/>
          <w:sz w:val="21"/>
          <w:szCs w:val="21"/>
        </w:rPr>
        <w:t xml:space="preserve"> for CWD </w:t>
      </w:r>
      <w:r w:rsidR="001D0A7F">
        <w:rPr>
          <w:rFonts w:ascii="Arial" w:eastAsia="Arial" w:hAnsi="Arial" w:cs="Arial"/>
          <w:spacing w:val="-1"/>
          <w:sz w:val="21"/>
          <w:szCs w:val="21"/>
        </w:rPr>
        <w:t>surveillance</w:t>
      </w:r>
      <w:r w:rsidR="00F02482">
        <w:rPr>
          <w:rFonts w:ascii="Arial" w:eastAsia="Arial" w:hAnsi="Arial" w:cs="Arial"/>
          <w:spacing w:val="-1"/>
          <w:sz w:val="21"/>
          <w:szCs w:val="21"/>
        </w:rPr>
        <w:t xml:space="preserve">.  </w:t>
      </w:r>
    </w:p>
    <w:p w14:paraId="3AA9AFF4" w14:textId="77777777" w:rsidR="006807E0" w:rsidRDefault="006807E0">
      <w:pPr>
        <w:spacing w:before="8" w:line="200" w:lineRule="exact"/>
      </w:pPr>
    </w:p>
    <w:p w14:paraId="3A1C33C2" w14:textId="68EBFE1C" w:rsidR="006807E0" w:rsidRDefault="00BF5F1B" w:rsidP="00D13B21">
      <w:pPr>
        <w:ind w:left="107" w:right="237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-1"/>
          <w:sz w:val="21"/>
          <w:szCs w:val="21"/>
        </w:rPr>
        <w:t>Applicants m</w:t>
      </w:r>
      <w:r w:rsidR="00E12AD3">
        <w:rPr>
          <w:rFonts w:ascii="Arial" w:eastAsia="Arial" w:hAnsi="Arial" w:cs="Arial"/>
          <w:sz w:val="21"/>
          <w:szCs w:val="21"/>
        </w:rPr>
        <w:t>ust</w:t>
      </w:r>
      <w:r w:rsidR="00E12AD3"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 w:rsidR="00E12AD3">
        <w:rPr>
          <w:rFonts w:ascii="Arial" w:eastAsia="Arial" w:hAnsi="Arial" w:cs="Arial"/>
          <w:sz w:val="21"/>
          <w:szCs w:val="21"/>
        </w:rPr>
        <w:t xml:space="preserve">have </w:t>
      </w:r>
      <w:r w:rsidR="00E412F2">
        <w:rPr>
          <w:rFonts w:ascii="Arial" w:eastAsia="Arial" w:hAnsi="Arial" w:cs="Arial"/>
          <w:sz w:val="21"/>
          <w:szCs w:val="21"/>
        </w:rPr>
        <w:t xml:space="preserve">a basic </w:t>
      </w:r>
      <w:r w:rsidR="00E12AD3">
        <w:rPr>
          <w:rFonts w:ascii="Arial" w:eastAsia="Arial" w:hAnsi="Arial" w:cs="Arial"/>
          <w:spacing w:val="-3"/>
          <w:sz w:val="21"/>
          <w:szCs w:val="21"/>
        </w:rPr>
        <w:t>k</w:t>
      </w:r>
      <w:r w:rsidR="00E12AD3">
        <w:rPr>
          <w:rFonts w:ascii="Arial" w:eastAsia="Arial" w:hAnsi="Arial" w:cs="Arial"/>
          <w:sz w:val="21"/>
          <w:szCs w:val="21"/>
        </w:rPr>
        <w:t>n</w:t>
      </w:r>
      <w:r w:rsidR="00E12AD3">
        <w:rPr>
          <w:rFonts w:ascii="Arial" w:eastAsia="Arial" w:hAnsi="Arial" w:cs="Arial"/>
          <w:spacing w:val="-2"/>
          <w:sz w:val="21"/>
          <w:szCs w:val="21"/>
        </w:rPr>
        <w:t>o</w:t>
      </w:r>
      <w:r w:rsidR="00E12AD3">
        <w:rPr>
          <w:rFonts w:ascii="Arial" w:eastAsia="Arial" w:hAnsi="Arial" w:cs="Arial"/>
          <w:spacing w:val="1"/>
          <w:sz w:val="21"/>
          <w:szCs w:val="21"/>
        </w:rPr>
        <w:t>w</w:t>
      </w:r>
      <w:r w:rsidR="00E12AD3">
        <w:rPr>
          <w:rFonts w:ascii="Arial" w:eastAsia="Arial" w:hAnsi="Arial" w:cs="Arial"/>
          <w:spacing w:val="-1"/>
          <w:sz w:val="21"/>
          <w:szCs w:val="21"/>
        </w:rPr>
        <w:t>l</w:t>
      </w:r>
      <w:r w:rsidR="00E12AD3">
        <w:rPr>
          <w:rFonts w:ascii="Arial" w:eastAsia="Arial" w:hAnsi="Arial" w:cs="Arial"/>
          <w:sz w:val="21"/>
          <w:szCs w:val="21"/>
        </w:rPr>
        <w:t>ed</w:t>
      </w:r>
      <w:r w:rsidR="00E12AD3">
        <w:rPr>
          <w:rFonts w:ascii="Arial" w:eastAsia="Arial" w:hAnsi="Arial" w:cs="Arial"/>
          <w:spacing w:val="-2"/>
          <w:sz w:val="21"/>
          <w:szCs w:val="21"/>
        </w:rPr>
        <w:t>g</w:t>
      </w:r>
      <w:r w:rsidR="00E12AD3">
        <w:rPr>
          <w:rFonts w:ascii="Arial" w:eastAsia="Arial" w:hAnsi="Arial" w:cs="Arial"/>
          <w:sz w:val="21"/>
          <w:szCs w:val="21"/>
        </w:rPr>
        <w:t>e of</w:t>
      </w:r>
      <w:r w:rsidR="00E12AD3">
        <w:rPr>
          <w:rFonts w:ascii="Arial" w:eastAsia="Arial" w:hAnsi="Arial" w:cs="Arial"/>
          <w:spacing w:val="-1"/>
          <w:sz w:val="21"/>
          <w:szCs w:val="21"/>
        </w:rPr>
        <w:t xml:space="preserve"> l</w:t>
      </w:r>
      <w:r w:rsidR="00E12AD3">
        <w:rPr>
          <w:rFonts w:ascii="Arial" w:eastAsia="Arial" w:hAnsi="Arial" w:cs="Arial"/>
          <w:sz w:val="21"/>
          <w:szCs w:val="21"/>
        </w:rPr>
        <w:t>ocal</w:t>
      </w:r>
      <w:r w:rsidR="00E12AD3"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 w:rsidR="00E12AD3">
        <w:rPr>
          <w:rFonts w:ascii="Arial" w:eastAsia="Arial" w:hAnsi="Arial" w:cs="Arial"/>
          <w:spacing w:val="-1"/>
          <w:sz w:val="21"/>
          <w:szCs w:val="21"/>
        </w:rPr>
        <w:t>w</w:t>
      </w:r>
      <w:r w:rsidR="00E12AD3">
        <w:rPr>
          <w:rFonts w:ascii="Arial" w:eastAsia="Arial" w:hAnsi="Arial" w:cs="Arial"/>
          <w:spacing w:val="1"/>
          <w:sz w:val="21"/>
          <w:szCs w:val="21"/>
        </w:rPr>
        <w:t>il</w:t>
      </w:r>
      <w:r w:rsidR="00E12AD3">
        <w:rPr>
          <w:rFonts w:ascii="Arial" w:eastAsia="Arial" w:hAnsi="Arial" w:cs="Arial"/>
          <w:spacing w:val="-2"/>
          <w:sz w:val="21"/>
          <w:szCs w:val="21"/>
        </w:rPr>
        <w:t>d</w:t>
      </w:r>
      <w:r w:rsidR="00E12AD3">
        <w:rPr>
          <w:rFonts w:ascii="Arial" w:eastAsia="Arial" w:hAnsi="Arial" w:cs="Arial"/>
          <w:spacing w:val="-1"/>
          <w:sz w:val="21"/>
          <w:szCs w:val="21"/>
        </w:rPr>
        <w:t>l</w:t>
      </w:r>
      <w:r w:rsidR="00E12AD3">
        <w:rPr>
          <w:rFonts w:ascii="Arial" w:eastAsia="Arial" w:hAnsi="Arial" w:cs="Arial"/>
          <w:spacing w:val="1"/>
          <w:sz w:val="21"/>
          <w:szCs w:val="21"/>
        </w:rPr>
        <w:t>i</w:t>
      </w:r>
      <w:r w:rsidR="00E12AD3">
        <w:rPr>
          <w:rFonts w:ascii="Arial" w:eastAsia="Arial" w:hAnsi="Arial" w:cs="Arial"/>
          <w:spacing w:val="-1"/>
          <w:sz w:val="21"/>
          <w:szCs w:val="21"/>
        </w:rPr>
        <w:t>f</w:t>
      </w:r>
      <w:r w:rsidR="00E12AD3">
        <w:rPr>
          <w:rFonts w:ascii="Arial" w:eastAsia="Arial" w:hAnsi="Arial" w:cs="Arial"/>
          <w:sz w:val="21"/>
          <w:szCs w:val="21"/>
        </w:rPr>
        <w:t>e,</w:t>
      </w:r>
      <w:r w:rsidR="00E12AD3"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 w:rsidR="00E12AD3">
        <w:rPr>
          <w:rFonts w:ascii="Arial" w:eastAsia="Arial" w:hAnsi="Arial" w:cs="Arial"/>
          <w:sz w:val="21"/>
          <w:szCs w:val="21"/>
        </w:rPr>
        <w:t>ex</w:t>
      </w:r>
      <w:r w:rsidR="00E12AD3">
        <w:rPr>
          <w:rFonts w:ascii="Arial" w:eastAsia="Arial" w:hAnsi="Arial" w:cs="Arial"/>
          <w:spacing w:val="-3"/>
          <w:sz w:val="21"/>
          <w:szCs w:val="21"/>
        </w:rPr>
        <w:t>c</w:t>
      </w:r>
      <w:r w:rsidR="00E12AD3">
        <w:rPr>
          <w:rFonts w:ascii="Arial" w:eastAsia="Arial" w:hAnsi="Arial" w:cs="Arial"/>
          <w:sz w:val="21"/>
          <w:szCs w:val="21"/>
        </w:rPr>
        <w:t>e</w:t>
      </w:r>
      <w:r w:rsidR="00E12AD3">
        <w:rPr>
          <w:rFonts w:ascii="Arial" w:eastAsia="Arial" w:hAnsi="Arial" w:cs="Arial"/>
          <w:spacing w:val="-1"/>
          <w:sz w:val="21"/>
          <w:szCs w:val="21"/>
        </w:rPr>
        <w:t>l</w:t>
      </w:r>
      <w:r w:rsidR="00E12AD3">
        <w:rPr>
          <w:rFonts w:ascii="Arial" w:eastAsia="Arial" w:hAnsi="Arial" w:cs="Arial"/>
          <w:spacing w:val="1"/>
          <w:sz w:val="21"/>
          <w:szCs w:val="21"/>
        </w:rPr>
        <w:t>l</w:t>
      </w:r>
      <w:r w:rsidR="00E12AD3">
        <w:rPr>
          <w:rFonts w:ascii="Arial" w:eastAsia="Arial" w:hAnsi="Arial" w:cs="Arial"/>
          <w:spacing w:val="-2"/>
          <w:sz w:val="21"/>
          <w:szCs w:val="21"/>
        </w:rPr>
        <w:t>e</w:t>
      </w:r>
      <w:r w:rsidR="00E12AD3">
        <w:rPr>
          <w:rFonts w:ascii="Arial" w:eastAsia="Arial" w:hAnsi="Arial" w:cs="Arial"/>
          <w:sz w:val="21"/>
          <w:szCs w:val="21"/>
        </w:rPr>
        <w:t>nt</w:t>
      </w:r>
      <w:r w:rsidR="00E12AD3"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 w:rsidR="00E12AD3">
        <w:rPr>
          <w:rFonts w:ascii="Arial" w:eastAsia="Arial" w:hAnsi="Arial" w:cs="Arial"/>
          <w:sz w:val="21"/>
          <w:szCs w:val="21"/>
        </w:rPr>
        <w:t>oral a</w:t>
      </w:r>
      <w:r w:rsidR="00E12AD3">
        <w:rPr>
          <w:rFonts w:ascii="Arial" w:eastAsia="Arial" w:hAnsi="Arial" w:cs="Arial"/>
          <w:spacing w:val="-2"/>
          <w:sz w:val="21"/>
          <w:szCs w:val="21"/>
        </w:rPr>
        <w:t>n</w:t>
      </w:r>
      <w:r w:rsidR="00E12AD3">
        <w:rPr>
          <w:rFonts w:ascii="Arial" w:eastAsia="Arial" w:hAnsi="Arial" w:cs="Arial"/>
          <w:sz w:val="21"/>
          <w:szCs w:val="21"/>
        </w:rPr>
        <w:t xml:space="preserve">d </w:t>
      </w:r>
      <w:r w:rsidR="00E12AD3">
        <w:rPr>
          <w:rFonts w:ascii="Arial" w:eastAsia="Arial" w:hAnsi="Arial" w:cs="Arial"/>
          <w:spacing w:val="-1"/>
          <w:sz w:val="21"/>
          <w:szCs w:val="21"/>
        </w:rPr>
        <w:t>wr</w:t>
      </w:r>
      <w:r w:rsidR="00E12AD3">
        <w:rPr>
          <w:rFonts w:ascii="Arial" w:eastAsia="Arial" w:hAnsi="Arial" w:cs="Arial"/>
          <w:spacing w:val="1"/>
          <w:sz w:val="21"/>
          <w:szCs w:val="21"/>
        </w:rPr>
        <w:t>i</w:t>
      </w:r>
      <w:r w:rsidR="00E12AD3">
        <w:rPr>
          <w:rFonts w:ascii="Arial" w:eastAsia="Arial" w:hAnsi="Arial" w:cs="Arial"/>
          <w:spacing w:val="-1"/>
          <w:sz w:val="21"/>
          <w:szCs w:val="21"/>
        </w:rPr>
        <w:t>tt</w:t>
      </w:r>
      <w:r w:rsidR="00E12AD3">
        <w:rPr>
          <w:rFonts w:ascii="Arial" w:eastAsia="Arial" w:hAnsi="Arial" w:cs="Arial"/>
          <w:sz w:val="21"/>
          <w:szCs w:val="21"/>
        </w:rPr>
        <w:t>en c</w:t>
      </w:r>
      <w:r w:rsidR="00E12AD3">
        <w:rPr>
          <w:rFonts w:ascii="Arial" w:eastAsia="Arial" w:hAnsi="Arial" w:cs="Arial"/>
          <w:spacing w:val="-2"/>
          <w:sz w:val="21"/>
          <w:szCs w:val="21"/>
        </w:rPr>
        <w:t>o</w:t>
      </w:r>
      <w:r w:rsidR="00E12AD3">
        <w:rPr>
          <w:rFonts w:ascii="Arial" w:eastAsia="Arial" w:hAnsi="Arial" w:cs="Arial"/>
          <w:spacing w:val="-1"/>
          <w:sz w:val="21"/>
          <w:szCs w:val="21"/>
        </w:rPr>
        <w:t>m</w:t>
      </w:r>
      <w:r w:rsidR="00E12AD3">
        <w:rPr>
          <w:rFonts w:ascii="Arial" w:eastAsia="Arial" w:hAnsi="Arial" w:cs="Arial"/>
          <w:spacing w:val="1"/>
          <w:sz w:val="21"/>
          <w:szCs w:val="21"/>
        </w:rPr>
        <w:t>m</w:t>
      </w:r>
      <w:r w:rsidR="00E12AD3">
        <w:rPr>
          <w:rFonts w:ascii="Arial" w:eastAsia="Arial" w:hAnsi="Arial" w:cs="Arial"/>
          <w:sz w:val="21"/>
          <w:szCs w:val="21"/>
        </w:rPr>
        <w:t>u</w:t>
      </w:r>
      <w:r w:rsidR="00E12AD3">
        <w:rPr>
          <w:rFonts w:ascii="Arial" w:eastAsia="Arial" w:hAnsi="Arial" w:cs="Arial"/>
          <w:spacing w:val="-2"/>
          <w:sz w:val="21"/>
          <w:szCs w:val="21"/>
        </w:rPr>
        <w:t>n</w:t>
      </w:r>
      <w:r w:rsidR="00E12AD3">
        <w:rPr>
          <w:rFonts w:ascii="Arial" w:eastAsia="Arial" w:hAnsi="Arial" w:cs="Arial"/>
          <w:spacing w:val="1"/>
          <w:sz w:val="21"/>
          <w:szCs w:val="21"/>
        </w:rPr>
        <w:t>i</w:t>
      </w:r>
      <w:r w:rsidR="00E12AD3">
        <w:rPr>
          <w:rFonts w:ascii="Arial" w:eastAsia="Arial" w:hAnsi="Arial" w:cs="Arial"/>
          <w:spacing w:val="-2"/>
          <w:sz w:val="21"/>
          <w:szCs w:val="21"/>
        </w:rPr>
        <w:t>c</w:t>
      </w:r>
      <w:r w:rsidR="00E12AD3">
        <w:rPr>
          <w:rFonts w:ascii="Arial" w:eastAsia="Arial" w:hAnsi="Arial" w:cs="Arial"/>
          <w:sz w:val="21"/>
          <w:szCs w:val="21"/>
        </w:rPr>
        <w:t>a</w:t>
      </w:r>
      <w:r w:rsidR="00E12AD3">
        <w:rPr>
          <w:rFonts w:ascii="Arial" w:eastAsia="Arial" w:hAnsi="Arial" w:cs="Arial"/>
          <w:spacing w:val="-1"/>
          <w:sz w:val="21"/>
          <w:szCs w:val="21"/>
        </w:rPr>
        <w:t>t</w:t>
      </w:r>
      <w:r w:rsidR="00E12AD3">
        <w:rPr>
          <w:rFonts w:ascii="Arial" w:eastAsia="Arial" w:hAnsi="Arial" w:cs="Arial"/>
          <w:spacing w:val="1"/>
          <w:sz w:val="21"/>
          <w:szCs w:val="21"/>
        </w:rPr>
        <w:t>i</w:t>
      </w:r>
      <w:r w:rsidR="00E12AD3">
        <w:rPr>
          <w:rFonts w:ascii="Arial" w:eastAsia="Arial" w:hAnsi="Arial" w:cs="Arial"/>
          <w:spacing w:val="-2"/>
          <w:sz w:val="21"/>
          <w:szCs w:val="21"/>
        </w:rPr>
        <w:t>o</w:t>
      </w:r>
      <w:r w:rsidR="00E12AD3">
        <w:rPr>
          <w:rFonts w:ascii="Arial" w:eastAsia="Arial" w:hAnsi="Arial" w:cs="Arial"/>
          <w:sz w:val="21"/>
          <w:szCs w:val="21"/>
        </w:rPr>
        <w:t>n sk</w:t>
      </w:r>
      <w:r w:rsidR="00E12AD3">
        <w:rPr>
          <w:rFonts w:ascii="Arial" w:eastAsia="Arial" w:hAnsi="Arial" w:cs="Arial"/>
          <w:spacing w:val="-1"/>
          <w:sz w:val="21"/>
          <w:szCs w:val="21"/>
        </w:rPr>
        <w:t>i</w:t>
      </w:r>
      <w:r w:rsidR="00E12AD3">
        <w:rPr>
          <w:rFonts w:ascii="Arial" w:eastAsia="Arial" w:hAnsi="Arial" w:cs="Arial"/>
          <w:spacing w:val="1"/>
          <w:sz w:val="21"/>
          <w:szCs w:val="21"/>
        </w:rPr>
        <w:t>l</w:t>
      </w:r>
      <w:r w:rsidR="00E12AD3">
        <w:rPr>
          <w:rFonts w:ascii="Arial" w:eastAsia="Arial" w:hAnsi="Arial" w:cs="Arial"/>
          <w:spacing w:val="-1"/>
          <w:sz w:val="21"/>
          <w:szCs w:val="21"/>
        </w:rPr>
        <w:t>l</w:t>
      </w:r>
      <w:r w:rsidR="00E12AD3">
        <w:rPr>
          <w:rFonts w:ascii="Arial" w:eastAsia="Arial" w:hAnsi="Arial" w:cs="Arial"/>
          <w:sz w:val="21"/>
          <w:szCs w:val="21"/>
        </w:rPr>
        <w:t>s</w:t>
      </w:r>
      <w:r w:rsidR="00E412F2">
        <w:rPr>
          <w:rFonts w:ascii="Arial" w:eastAsia="Arial" w:hAnsi="Arial" w:cs="Arial"/>
          <w:sz w:val="21"/>
          <w:szCs w:val="21"/>
        </w:rPr>
        <w:t xml:space="preserve">, </w:t>
      </w:r>
      <w:r w:rsidR="00646546">
        <w:rPr>
          <w:rFonts w:ascii="Arial" w:eastAsia="Arial" w:hAnsi="Arial" w:cs="Arial"/>
          <w:sz w:val="21"/>
          <w:szCs w:val="21"/>
        </w:rPr>
        <w:t xml:space="preserve">attention to detail, and </w:t>
      </w:r>
      <w:r w:rsidR="00E412F2">
        <w:rPr>
          <w:rFonts w:ascii="Arial" w:eastAsia="Arial" w:hAnsi="Arial" w:cs="Arial"/>
          <w:sz w:val="21"/>
          <w:szCs w:val="21"/>
        </w:rPr>
        <w:t xml:space="preserve">the ability </w:t>
      </w:r>
      <w:r w:rsidR="00083B62">
        <w:rPr>
          <w:rFonts w:ascii="Arial" w:eastAsia="Arial" w:hAnsi="Arial" w:cs="Arial"/>
          <w:sz w:val="21"/>
          <w:szCs w:val="21"/>
        </w:rPr>
        <w:t xml:space="preserve">to </w:t>
      </w:r>
      <w:r w:rsidR="00E412F2">
        <w:rPr>
          <w:rFonts w:ascii="Arial" w:eastAsia="Arial" w:hAnsi="Arial" w:cs="Arial"/>
          <w:sz w:val="21"/>
          <w:szCs w:val="21"/>
        </w:rPr>
        <w:t xml:space="preserve">work </w:t>
      </w:r>
      <w:r w:rsidR="00646546">
        <w:rPr>
          <w:rFonts w:ascii="Arial" w:eastAsia="Arial" w:hAnsi="Arial" w:cs="Arial"/>
          <w:sz w:val="21"/>
          <w:szCs w:val="21"/>
        </w:rPr>
        <w:t xml:space="preserve">independently </w:t>
      </w:r>
      <w:r>
        <w:rPr>
          <w:rFonts w:ascii="Arial" w:eastAsia="Arial" w:hAnsi="Arial" w:cs="Arial"/>
          <w:sz w:val="21"/>
          <w:szCs w:val="21"/>
        </w:rPr>
        <w:t xml:space="preserve">in an unsupervised capacity </w:t>
      </w:r>
      <w:r w:rsidR="00BF2119">
        <w:rPr>
          <w:rFonts w:ascii="Arial" w:eastAsia="Arial" w:hAnsi="Arial" w:cs="Arial"/>
          <w:sz w:val="21"/>
          <w:szCs w:val="21"/>
        </w:rPr>
        <w:t>and</w:t>
      </w:r>
      <w:r w:rsidR="00646546">
        <w:rPr>
          <w:rFonts w:ascii="Arial" w:eastAsia="Arial" w:hAnsi="Arial" w:cs="Arial"/>
          <w:sz w:val="21"/>
          <w:szCs w:val="21"/>
        </w:rPr>
        <w:t xml:space="preserve"> as part of a team</w:t>
      </w:r>
      <w:r w:rsidR="00E12AD3">
        <w:rPr>
          <w:rFonts w:ascii="Arial" w:eastAsia="Arial" w:hAnsi="Arial" w:cs="Arial"/>
          <w:sz w:val="21"/>
          <w:szCs w:val="21"/>
        </w:rPr>
        <w:t>.</w:t>
      </w:r>
      <w:r w:rsidR="00E12AD3"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 w:rsidR="0078613B" w:rsidRPr="0078613B">
        <w:rPr>
          <w:rFonts w:ascii="Arial" w:eastAsia="Arial" w:hAnsi="Arial" w:cs="Arial"/>
          <w:sz w:val="21"/>
          <w:szCs w:val="21"/>
        </w:rPr>
        <w:t xml:space="preserve">The primary </w:t>
      </w:r>
      <w:r w:rsidR="00CE4E7C">
        <w:rPr>
          <w:rFonts w:ascii="Arial" w:eastAsia="Arial" w:hAnsi="Arial" w:cs="Arial"/>
          <w:sz w:val="21"/>
          <w:szCs w:val="21"/>
        </w:rPr>
        <w:t>responsibilities</w:t>
      </w:r>
      <w:r w:rsidR="0078613B" w:rsidRPr="0078613B">
        <w:rPr>
          <w:rFonts w:ascii="Arial" w:eastAsia="Arial" w:hAnsi="Arial" w:cs="Arial"/>
          <w:sz w:val="21"/>
          <w:szCs w:val="21"/>
        </w:rPr>
        <w:t xml:space="preserve"> will be </w:t>
      </w:r>
      <w:r w:rsidR="00CE4E7C">
        <w:rPr>
          <w:rFonts w:ascii="Arial" w:eastAsia="Arial" w:hAnsi="Arial" w:cs="Arial"/>
          <w:sz w:val="21"/>
          <w:szCs w:val="21"/>
        </w:rPr>
        <w:t xml:space="preserve">tissue </w:t>
      </w:r>
      <w:r w:rsidR="0078613B" w:rsidRPr="0078613B">
        <w:rPr>
          <w:rFonts w:ascii="Arial" w:eastAsia="Arial" w:hAnsi="Arial" w:cs="Arial"/>
          <w:sz w:val="21"/>
          <w:szCs w:val="21"/>
        </w:rPr>
        <w:t xml:space="preserve">sample collection, </w:t>
      </w:r>
      <w:r w:rsidR="00083B62">
        <w:rPr>
          <w:rFonts w:ascii="Arial" w:eastAsia="Arial" w:hAnsi="Arial" w:cs="Arial"/>
          <w:sz w:val="21"/>
          <w:szCs w:val="21"/>
        </w:rPr>
        <w:t>staffing</w:t>
      </w:r>
      <w:r w:rsidR="00083B62" w:rsidRPr="0078613B">
        <w:rPr>
          <w:rFonts w:ascii="Arial" w:eastAsia="Arial" w:hAnsi="Arial" w:cs="Arial"/>
          <w:sz w:val="21"/>
          <w:szCs w:val="21"/>
        </w:rPr>
        <w:t xml:space="preserve"> </w:t>
      </w:r>
      <w:r w:rsidR="0078613B" w:rsidRPr="0078613B">
        <w:rPr>
          <w:rFonts w:ascii="Arial" w:eastAsia="Arial" w:hAnsi="Arial" w:cs="Arial"/>
          <w:sz w:val="21"/>
          <w:szCs w:val="21"/>
        </w:rPr>
        <w:t>check stations, coordinating sample collections with CHC</w:t>
      </w:r>
      <w:r w:rsidR="003F4B53">
        <w:rPr>
          <w:rFonts w:ascii="Arial" w:eastAsia="Arial" w:hAnsi="Arial" w:cs="Arial"/>
          <w:sz w:val="21"/>
          <w:szCs w:val="21"/>
        </w:rPr>
        <w:t>s</w:t>
      </w:r>
      <w:r w:rsidR="0078613B" w:rsidRPr="0078613B">
        <w:rPr>
          <w:rFonts w:ascii="Arial" w:eastAsia="Arial" w:hAnsi="Arial" w:cs="Arial"/>
          <w:sz w:val="21"/>
          <w:szCs w:val="21"/>
        </w:rPr>
        <w:t>, tissue transport and processing</w:t>
      </w:r>
      <w:r w:rsidR="00CE4E7C">
        <w:rPr>
          <w:rFonts w:ascii="Arial" w:eastAsia="Arial" w:hAnsi="Arial" w:cs="Arial"/>
          <w:sz w:val="21"/>
          <w:szCs w:val="21"/>
        </w:rPr>
        <w:t>, data collection and management</w:t>
      </w:r>
      <w:r w:rsidR="00083B62">
        <w:rPr>
          <w:rFonts w:ascii="Arial" w:eastAsia="Arial" w:hAnsi="Arial" w:cs="Arial"/>
          <w:sz w:val="21"/>
          <w:szCs w:val="21"/>
        </w:rPr>
        <w:t>,</w:t>
      </w:r>
      <w:r w:rsidR="00CE4E7C">
        <w:rPr>
          <w:rFonts w:ascii="Arial" w:eastAsia="Arial" w:hAnsi="Arial" w:cs="Arial"/>
          <w:sz w:val="21"/>
          <w:szCs w:val="21"/>
        </w:rPr>
        <w:t xml:space="preserve"> and carcass/tissue disposal</w:t>
      </w:r>
      <w:r w:rsidR="0078613B" w:rsidRPr="0078613B">
        <w:rPr>
          <w:rFonts w:ascii="Arial" w:eastAsia="Arial" w:hAnsi="Arial" w:cs="Arial"/>
          <w:sz w:val="21"/>
          <w:szCs w:val="21"/>
        </w:rPr>
        <w:t>.</w:t>
      </w:r>
      <w:r w:rsidR="00CE4E7C">
        <w:rPr>
          <w:rFonts w:ascii="Arial" w:eastAsia="Arial" w:hAnsi="Arial" w:cs="Arial"/>
          <w:sz w:val="21"/>
          <w:szCs w:val="21"/>
        </w:rPr>
        <w:t xml:space="preserve"> </w:t>
      </w:r>
      <w:r w:rsidR="00E12AD3">
        <w:rPr>
          <w:rFonts w:ascii="Arial" w:eastAsia="Arial" w:hAnsi="Arial" w:cs="Arial"/>
          <w:spacing w:val="-1"/>
          <w:sz w:val="21"/>
          <w:szCs w:val="21"/>
        </w:rPr>
        <w:t>Ot</w:t>
      </w:r>
      <w:r w:rsidR="00E12AD3">
        <w:rPr>
          <w:rFonts w:ascii="Arial" w:eastAsia="Arial" w:hAnsi="Arial" w:cs="Arial"/>
          <w:sz w:val="21"/>
          <w:szCs w:val="21"/>
        </w:rPr>
        <w:t>her</w:t>
      </w:r>
      <w:r w:rsidR="00E12AD3"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 w:rsidR="00E12AD3">
        <w:rPr>
          <w:rFonts w:ascii="Arial" w:eastAsia="Arial" w:hAnsi="Arial" w:cs="Arial"/>
          <w:sz w:val="21"/>
          <w:szCs w:val="21"/>
        </w:rPr>
        <w:t>du</w:t>
      </w:r>
      <w:r w:rsidR="00E12AD3">
        <w:rPr>
          <w:rFonts w:ascii="Arial" w:eastAsia="Arial" w:hAnsi="Arial" w:cs="Arial"/>
          <w:spacing w:val="-1"/>
          <w:sz w:val="21"/>
          <w:szCs w:val="21"/>
        </w:rPr>
        <w:t>t</w:t>
      </w:r>
      <w:r w:rsidR="00E12AD3">
        <w:rPr>
          <w:rFonts w:ascii="Arial" w:eastAsia="Arial" w:hAnsi="Arial" w:cs="Arial"/>
          <w:spacing w:val="1"/>
          <w:sz w:val="21"/>
          <w:szCs w:val="21"/>
        </w:rPr>
        <w:t>i</w:t>
      </w:r>
      <w:r w:rsidR="00E12AD3">
        <w:rPr>
          <w:rFonts w:ascii="Arial" w:eastAsia="Arial" w:hAnsi="Arial" w:cs="Arial"/>
          <w:sz w:val="21"/>
          <w:szCs w:val="21"/>
        </w:rPr>
        <w:t>es</w:t>
      </w:r>
      <w:r w:rsidR="00E12AD3"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 w:rsidR="00E12AD3">
        <w:rPr>
          <w:rFonts w:ascii="Arial" w:eastAsia="Arial" w:hAnsi="Arial" w:cs="Arial"/>
          <w:spacing w:val="1"/>
          <w:sz w:val="21"/>
          <w:szCs w:val="21"/>
        </w:rPr>
        <w:t>m</w:t>
      </w:r>
      <w:r w:rsidR="00E12AD3">
        <w:rPr>
          <w:rFonts w:ascii="Arial" w:eastAsia="Arial" w:hAnsi="Arial" w:cs="Arial"/>
          <w:spacing w:val="-2"/>
          <w:sz w:val="21"/>
          <w:szCs w:val="21"/>
        </w:rPr>
        <w:t>a</w:t>
      </w:r>
      <w:r w:rsidR="00E12AD3">
        <w:rPr>
          <w:rFonts w:ascii="Arial" w:eastAsia="Arial" w:hAnsi="Arial" w:cs="Arial"/>
          <w:sz w:val="21"/>
          <w:szCs w:val="21"/>
        </w:rPr>
        <w:t>y be a</w:t>
      </w:r>
      <w:r w:rsidR="00E12AD3">
        <w:rPr>
          <w:rFonts w:ascii="Arial" w:eastAsia="Arial" w:hAnsi="Arial" w:cs="Arial"/>
          <w:spacing w:val="-2"/>
          <w:sz w:val="21"/>
          <w:szCs w:val="21"/>
        </w:rPr>
        <w:t>s</w:t>
      </w:r>
      <w:r w:rsidR="00E12AD3">
        <w:rPr>
          <w:rFonts w:ascii="Arial" w:eastAsia="Arial" w:hAnsi="Arial" w:cs="Arial"/>
          <w:sz w:val="21"/>
          <w:szCs w:val="21"/>
        </w:rPr>
        <w:t>s</w:t>
      </w:r>
      <w:r w:rsidR="00E12AD3">
        <w:rPr>
          <w:rFonts w:ascii="Arial" w:eastAsia="Arial" w:hAnsi="Arial" w:cs="Arial"/>
          <w:spacing w:val="1"/>
          <w:sz w:val="21"/>
          <w:szCs w:val="21"/>
        </w:rPr>
        <w:t>i</w:t>
      </w:r>
      <w:r w:rsidR="00E12AD3">
        <w:rPr>
          <w:rFonts w:ascii="Arial" w:eastAsia="Arial" w:hAnsi="Arial" w:cs="Arial"/>
          <w:spacing w:val="2"/>
          <w:sz w:val="21"/>
          <w:szCs w:val="21"/>
        </w:rPr>
        <w:t>g</w:t>
      </w:r>
      <w:r w:rsidR="00E12AD3">
        <w:rPr>
          <w:rFonts w:ascii="Arial" w:eastAsia="Arial" w:hAnsi="Arial" w:cs="Arial"/>
          <w:sz w:val="21"/>
          <w:szCs w:val="21"/>
        </w:rPr>
        <w:t>ned.</w:t>
      </w:r>
    </w:p>
    <w:p w14:paraId="66FA7530" w14:textId="77777777" w:rsidR="006807E0" w:rsidRDefault="006807E0">
      <w:pPr>
        <w:spacing w:before="8" w:line="200" w:lineRule="exact"/>
      </w:pPr>
    </w:p>
    <w:p w14:paraId="316E98DE" w14:textId="2BD83F16" w:rsidR="006807E0" w:rsidRDefault="005C519E">
      <w:pPr>
        <w:ind w:left="107" w:right="657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ee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ust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 a se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-1"/>
          <w:sz w:val="21"/>
          <w:szCs w:val="21"/>
        </w:rPr>
        <w:t>-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ar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and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pacing w:val="-1"/>
          <w:sz w:val="21"/>
          <w:szCs w:val="21"/>
        </w:rPr>
        <w:t>il</w:t>
      </w:r>
      <w:r>
        <w:rPr>
          <w:rFonts w:ascii="Arial" w:eastAsia="Arial" w:hAnsi="Arial" w:cs="Arial"/>
          <w:spacing w:val="1"/>
          <w:sz w:val="21"/>
          <w:szCs w:val="21"/>
        </w:rPr>
        <w:t>li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n a </w:t>
      </w:r>
      <w:r>
        <w:rPr>
          <w:rFonts w:ascii="Arial" w:eastAsia="Arial" w:hAnsi="Arial" w:cs="Arial"/>
          <w:spacing w:val="-1"/>
          <w:sz w:val="21"/>
          <w:szCs w:val="21"/>
        </w:rPr>
        <w:t>fl</w:t>
      </w:r>
      <w:r>
        <w:rPr>
          <w:rFonts w:ascii="Arial" w:eastAsia="Arial" w:hAnsi="Arial" w:cs="Arial"/>
          <w:sz w:val="21"/>
          <w:szCs w:val="21"/>
        </w:rPr>
        <w:t>ex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 sch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e. F</w:t>
      </w:r>
      <w:r w:rsidR="00E12AD3">
        <w:rPr>
          <w:rFonts w:ascii="Arial" w:eastAsia="Arial" w:hAnsi="Arial" w:cs="Arial"/>
          <w:spacing w:val="-1"/>
          <w:sz w:val="21"/>
          <w:szCs w:val="21"/>
        </w:rPr>
        <w:t>r</w:t>
      </w:r>
      <w:r w:rsidR="00E12AD3">
        <w:rPr>
          <w:rFonts w:ascii="Arial" w:eastAsia="Arial" w:hAnsi="Arial" w:cs="Arial"/>
          <w:sz w:val="21"/>
          <w:szCs w:val="21"/>
        </w:rPr>
        <w:t>eq</w:t>
      </w:r>
      <w:r w:rsidR="00E12AD3">
        <w:rPr>
          <w:rFonts w:ascii="Arial" w:eastAsia="Arial" w:hAnsi="Arial" w:cs="Arial"/>
          <w:spacing w:val="-2"/>
          <w:sz w:val="21"/>
          <w:szCs w:val="21"/>
        </w:rPr>
        <w:t>u</w:t>
      </w:r>
      <w:r w:rsidR="00E12AD3">
        <w:rPr>
          <w:rFonts w:ascii="Arial" w:eastAsia="Arial" w:hAnsi="Arial" w:cs="Arial"/>
          <w:sz w:val="21"/>
          <w:szCs w:val="21"/>
        </w:rPr>
        <w:t>ent</w:t>
      </w:r>
      <w:r w:rsidR="00E12AD3"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 w:rsidR="00E12AD3">
        <w:rPr>
          <w:rFonts w:ascii="Arial" w:eastAsia="Arial" w:hAnsi="Arial" w:cs="Arial"/>
          <w:sz w:val="21"/>
          <w:szCs w:val="21"/>
        </w:rPr>
        <w:t>da</w:t>
      </w:r>
      <w:r w:rsidR="00E12AD3">
        <w:rPr>
          <w:rFonts w:ascii="Arial" w:eastAsia="Arial" w:hAnsi="Arial" w:cs="Arial"/>
          <w:spacing w:val="-1"/>
          <w:sz w:val="21"/>
          <w:szCs w:val="21"/>
        </w:rPr>
        <w:t>i</w:t>
      </w:r>
      <w:r w:rsidR="00E12AD3">
        <w:rPr>
          <w:rFonts w:ascii="Arial" w:eastAsia="Arial" w:hAnsi="Arial" w:cs="Arial"/>
          <w:spacing w:val="1"/>
          <w:sz w:val="21"/>
          <w:szCs w:val="21"/>
        </w:rPr>
        <w:t>l</w:t>
      </w:r>
      <w:r w:rsidR="00E12AD3">
        <w:rPr>
          <w:rFonts w:ascii="Arial" w:eastAsia="Arial" w:hAnsi="Arial" w:cs="Arial"/>
          <w:sz w:val="21"/>
          <w:szCs w:val="21"/>
        </w:rPr>
        <w:t xml:space="preserve">y </w:t>
      </w:r>
      <w:r w:rsidR="00E12AD3">
        <w:rPr>
          <w:rFonts w:ascii="Arial" w:eastAsia="Arial" w:hAnsi="Arial" w:cs="Arial"/>
          <w:spacing w:val="-1"/>
          <w:sz w:val="21"/>
          <w:szCs w:val="21"/>
        </w:rPr>
        <w:t>tr</w:t>
      </w:r>
      <w:r w:rsidR="00E12AD3">
        <w:rPr>
          <w:rFonts w:ascii="Arial" w:eastAsia="Arial" w:hAnsi="Arial" w:cs="Arial"/>
          <w:sz w:val="21"/>
          <w:szCs w:val="21"/>
        </w:rPr>
        <w:t>ave</w:t>
      </w:r>
      <w:r w:rsidR="00E12AD3">
        <w:rPr>
          <w:rFonts w:ascii="Arial" w:eastAsia="Arial" w:hAnsi="Arial" w:cs="Arial"/>
          <w:spacing w:val="1"/>
          <w:sz w:val="21"/>
          <w:szCs w:val="21"/>
        </w:rPr>
        <w:t>l</w:t>
      </w:r>
      <w:r w:rsidR="00E12AD3">
        <w:rPr>
          <w:rFonts w:ascii="Arial" w:eastAsia="Arial" w:hAnsi="Arial" w:cs="Arial"/>
          <w:sz w:val="21"/>
          <w:szCs w:val="21"/>
        </w:rPr>
        <w:t>,</w:t>
      </w:r>
      <w:r w:rsidR="00E12AD3"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extended </w:t>
      </w:r>
      <w:r w:rsidR="001439F9">
        <w:rPr>
          <w:rFonts w:ascii="Arial" w:eastAsia="Arial" w:hAnsi="Arial" w:cs="Arial"/>
          <w:sz w:val="21"/>
          <w:szCs w:val="21"/>
        </w:rPr>
        <w:t>workdays</w:t>
      </w:r>
      <w:r w:rsidR="00E12AD3"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z w:val="21"/>
          <w:szCs w:val="21"/>
        </w:rPr>
        <w:t xml:space="preserve"> </w:t>
      </w:r>
      <w:r w:rsidR="00083B62">
        <w:rPr>
          <w:rFonts w:ascii="Arial" w:eastAsia="Arial" w:hAnsi="Arial" w:cs="Arial"/>
          <w:sz w:val="21"/>
          <w:szCs w:val="21"/>
        </w:rPr>
        <w:t xml:space="preserve">and </w:t>
      </w:r>
      <w:r>
        <w:rPr>
          <w:rFonts w:ascii="Arial" w:eastAsia="Arial" w:hAnsi="Arial" w:cs="Arial"/>
          <w:sz w:val="21"/>
          <w:szCs w:val="21"/>
        </w:rPr>
        <w:t>weekend work</w:t>
      </w:r>
      <w:r w:rsidR="00E12AD3"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will</w:t>
      </w:r>
      <w:r w:rsidR="00E12AD3">
        <w:rPr>
          <w:rFonts w:ascii="Arial" w:eastAsia="Arial" w:hAnsi="Arial" w:cs="Arial"/>
          <w:sz w:val="21"/>
          <w:szCs w:val="21"/>
        </w:rPr>
        <w:t xml:space="preserve"> be </w:t>
      </w:r>
      <w:r w:rsidR="00E12AD3">
        <w:rPr>
          <w:rFonts w:ascii="Arial" w:eastAsia="Arial" w:hAnsi="Arial" w:cs="Arial"/>
          <w:spacing w:val="-3"/>
          <w:sz w:val="21"/>
          <w:szCs w:val="21"/>
        </w:rPr>
        <w:t>r</w:t>
      </w:r>
      <w:r w:rsidR="00E12AD3">
        <w:rPr>
          <w:rFonts w:ascii="Arial" w:eastAsia="Arial" w:hAnsi="Arial" w:cs="Arial"/>
          <w:sz w:val="21"/>
          <w:szCs w:val="21"/>
        </w:rPr>
        <w:t>eq</w:t>
      </w:r>
      <w:r w:rsidR="00E12AD3">
        <w:rPr>
          <w:rFonts w:ascii="Arial" w:eastAsia="Arial" w:hAnsi="Arial" w:cs="Arial"/>
          <w:spacing w:val="-2"/>
          <w:sz w:val="21"/>
          <w:szCs w:val="21"/>
        </w:rPr>
        <w:t>u</w:t>
      </w:r>
      <w:r w:rsidR="00E12AD3">
        <w:rPr>
          <w:rFonts w:ascii="Arial" w:eastAsia="Arial" w:hAnsi="Arial" w:cs="Arial"/>
          <w:spacing w:val="1"/>
          <w:sz w:val="21"/>
          <w:szCs w:val="21"/>
        </w:rPr>
        <w:t>i</w:t>
      </w:r>
      <w:r w:rsidR="00E12AD3">
        <w:rPr>
          <w:rFonts w:ascii="Arial" w:eastAsia="Arial" w:hAnsi="Arial" w:cs="Arial"/>
          <w:spacing w:val="-1"/>
          <w:sz w:val="21"/>
          <w:szCs w:val="21"/>
        </w:rPr>
        <w:t>r</w:t>
      </w:r>
      <w:r w:rsidR="00E12AD3">
        <w:rPr>
          <w:rFonts w:ascii="Arial" w:eastAsia="Arial" w:hAnsi="Arial" w:cs="Arial"/>
          <w:sz w:val="21"/>
          <w:szCs w:val="21"/>
        </w:rPr>
        <w:t xml:space="preserve">ed </w:t>
      </w:r>
      <w:r w:rsidR="00E12AD3">
        <w:rPr>
          <w:rFonts w:ascii="Arial" w:eastAsia="Arial" w:hAnsi="Arial" w:cs="Arial"/>
          <w:spacing w:val="-1"/>
          <w:sz w:val="21"/>
          <w:szCs w:val="21"/>
        </w:rPr>
        <w:t>t</w:t>
      </w:r>
      <w:r w:rsidR="00E12AD3">
        <w:rPr>
          <w:rFonts w:ascii="Arial" w:eastAsia="Arial" w:hAnsi="Arial" w:cs="Arial"/>
          <w:sz w:val="21"/>
          <w:szCs w:val="21"/>
        </w:rPr>
        <w:t>o</w:t>
      </w:r>
      <w:r w:rsidR="00E12AD3"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 w:rsidR="00E12AD3">
        <w:rPr>
          <w:rFonts w:ascii="Arial" w:eastAsia="Arial" w:hAnsi="Arial" w:cs="Arial"/>
          <w:spacing w:val="1"/>
          <w:sz w:val="21"/>
          <w:szCs w:val="21"/>
        </w:rPr>
        <w:t>m</w:t>
      </w:r>
      <w:r w:rsidR="00E12AD3">
        <w:rPr>
          <w:rFonts w:ascii="Arial" w:eastAsia="Arial" w:hAnsi="Arial" w:cs="Arial"/>
          <w:sz w:val="21"/>
          <w:szCs w:val="21"/>
        </w:rPr>
        <w:t>eet</w:t>
      </w:r>
      <w:r w:rsidR="00E12AD3"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agency objectives</w:t>
      </w:r>
      <w:r w:rsidR="00E12AD3">
        <w:rPr>
          <w:rFonts w:ascii="Arial" w:eastAsia="Arial" w:hAnsi="Arial" w:cs="Arial"/>
          <w:sz w:val="21"/>
          <w:szCs w:val="21"/>
        </w:rPr>
        <w:t>.</w:t>
      </w:r>
      <w:r w:rsidR="00E12AD3">
        <w:rPr>
          <w:rFonts w:ascii="Arial" w:eastAsia="Arial" w:hAnsi="Arial" w:cs="Arial"/>
          <w:spacing w:val="-1"/>
          <w:sz w:val="21"/>
          <w:szCs w:val="21"/>
        </w:rPr>
        <w:t xml:space="preserve"> </w:t>
      </w:r>
    </w:p>
    <w:p w14:paraId="7AEB3BBC" w14:textId="77777777" w:rsidR="006807E0" w:rsidRDefault="006807E0">
      <w:pPr>
        <w:spacing w:before="7" w:line="200" w:lineRule="exact"/>
      </w:pPr>
    </w:p>
    <w:p w14:paraId="47871320" w14:textId="4285C9EA" w:rsidR="006807E0" w:rsidRDefault="00E12AD3" w:rsidP="00E12AD3">
      <w:pPr>
        <w:ind w:left="107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orks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3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</w:t>
      </w:r>
      <w:r w:rsidR="004A69D3"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t</w:t>
      </w:r>
      <w:r>
        <w:rPr>
          <w:rFonts w:ascii="Arial" w:eastAsia="Arial" w:hAnsi="Arial" w:cs="Arial"/>
          <w:sz w:val="21"/>
          <w:szCs w:val="21"/>
        </w:rPr>
        <w:t xml:space="preserve">hese 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os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ti</w:t>
      </w:r>
      <w:r>
        <w:rPr>
          <w:rFonts w:ascii="Arial" w:eastAsia="Arial" w:hAnsi="Arial" w:cs="Arial"/>
          <w:sz w:val="21"/>
          <w:szCs w:val="21"/>
        </w:rPr>
        <w:t xml:space="preserve">ons </w:t>
      </w:r>
      <w:r>
        <w:rPr>
          <w:rFonts w:ascii="Arial" w:eastAsia="Arial" w:hAnsi="Arial" w:cs="Arial"/>
          <w:spacing w:val="-1"/>
          <w:sz w:val="21"/>
          <w:szCs w:val="21"/>
        </w:rPr>
        <w:t>will be</w:t>
      </w:r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he 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oye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’</w:t>
      </w:r>
      <w:r>
        <w:rPr>
          <w:rFonts w:ascii="Arial" w:eastAsia="Arial" w:hAnsi="Arial" w:cs="Arial"/>
          <w:sz w:val="21"/>
          <w:szCs w:val="21"/>
        </w:rPr>
        <w:t>s h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3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-</w:t>
      </w:r>
      <w:r>
        <w:rPr>
          <w:rFonts w:ascii="Arial" w:eastAsia="Arial" w:hAnsi="Arial" w:cs="Arial"/>
          <w:spacing w:val="-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ased o</w:t>
      </w:r>
      <w:r>
        <w:rPr>
          <w:rFonts w:ascii="Arial" w:eastAsia="Arial" w:hAnsi="Arial" w:cs="Arial"/>
          <w:spacing w:val="-1"/>
          <w:sz w:val="21"/>
          <w:szCs w:val="21"/>
        </w:rPr>
        <w:t>ffi</w:t>
      </w:r>
      <w:r>
        <w:rPr>
          <w:rFonts w:ascii="Arial" w:eastAsia="Arial" w:hAnsi="Arial" w:cs="Arial"/>
          <w:sz w:val="21"/>
          <w:szCs w:val="21"/>
        </w:rPr>
        <w:t>ce u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 age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cy pro</w:t>
      </w:r>
      <w:r>
        <w:rPr>
          <w:rFonts w:ascii="Arial" w:eastAsia="Arial" w:hAnsi="Arial" w:cs="Arial"/>
          <w:spacing w:val="-3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ed</w:t>
      </w:r>
      <w:r w:rsidR="004A69D3">
        <w:rPr>
          <w:rFonts w:ascii="Arial" w:eastAsia="Arial" w:hAnsi="Arial" w:cs="Arial"/>
          <w:sz w:val="21"/>
          <w:szCs w:val="21"/>
        </w:rPr>
        <w:t xml:space="preserve"> phone</w:t>
      </w:r>
      <w:r w:rsidR="003F4B53">
        <w:rPr>
          <w:rFonts w:ascii="Arial" w:eastAsia="Arial" w:hAnsi="Arial" w:cs="Arial"/>
          <w:sz w:val="21"/>
          <w:szCs w:val="21"/>
        </w:rPr>
        <w:t>, computer,</w:t>
      </w:r>
      <w:r w:rsidR="004A69D3">
        <w:rPr>
          <w:rFonts w:ascii="Arial" w:eastAsia="Arial" w:hAnsi="Arial" w:cs="Arial"/>
          <w:sz w:val="21"/>
          <w:szCs w:val="21"/>
        </w:rPr>
        <w:t xml:space="preserve"> a</w:t>
      </w:r>
      <w:r w:rsidR="00646546">
        <w:rPr>
          <w:rFonts w:ascii="Arial" w:eastAsia="Arial" w:hAnsi="Arial" w:cs="Arial"/>
          <w:sz w:val="21"/>
          <w:szCs w:val="21"/>
        </w:rPr>
        <w:t>nd truck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</w:t>
      </w:r>
      <w:r w:rsidR="001D0A7F">
        <w:rPr>
          <w:rFonts w:ascii="Arial" w:eastAsia="Arial" w:hAnsi="Arial" w:cs="Arial"/>
          <w:sz w:val="21"/>
          <w:szCs w:val="21"/>
        </w:rPr>
        <w:t xml:space="preserve">workstation location </w:t>
      </w:r>
      <w:r w:rsidR="002470A7">
        <w:rPr>
          <w:rFonts w:ascii="Arial" w:eastAsia="Arial" w:hAnsi="Arial" w:cs="Arial"/>
          <w:spacing w:val="-2"/>
          <w:sz w:val="21"/>
          <w:szCs w:val="21"/>
        </w:rPr>
        <w:t>for these</w:t>
      </w:r>
      <w:r>
        <w:rPr>
          <w:rFonts w:ascii="Arial" w:eastAsia="Arial" w:hAnsi="Arial" w:cs="Arial"/>
          <w:sz w:val="21"/>
          <w:szCs w:val="21"/>
        </w:rPr>
        <w:t xml:space="preserve"> p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3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on</w:t>
      </w:r>
      <w:r w:rsidR="002470A7"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 xml:space="preserve">l </w:t>
      </w:r>
      <w:r w:rsidR="001D0A7F">
        <w:rPr>
          <w:rFonts w:ascii="Arial" w:eastAsia="Arial" w:hAnsi="Arial" w:cs="Arial"/>
          <w:spacing w:val="-2"/>
          <w:sz w:val="21"/>
          <w:szCs w:val="21"/>
        </w:rPr>
        <w:t>be located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n </w:t>
      </w:r>
      <w:r w:rsidR="002470A7">
        <w:rPr>
          <w:rFonts w:ascii="Arial" w:eastAsia="Arial" w:hAnsi="Arial" w:cs="Arial"/>
          <w:sz w:val="21"/>
          <w:szCs w:val="21"/>
        </w:rPr>
        <w:t>the respective Districts</w:t>
      </w:r>
      <w:r>
        <w:rPr>
          <w:rFonts w:ascii="Arial" w:eastAsia="Arial" w:hAnsi="Arial" w:cs="Arial"/>
          <w:sz w:val="21"/>
          <w:szCs w:val="21"/>
        </w:rPr>
        <w:t xml:space="preserve">.  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</w:p>
    <w:p w14:paraId="23F59B87" w14:textId="77777777" w:rsidR="006807E0" w:rsidRDefault="006807E0">
      <w:pPr>
        <w:spacing w:before="7" w:line="200" w:lineRule="exact"/>
      </w:pPr>
    </w:p>
    <w:p w14:paraId="50B5EAAE" w14:textId="0D122A5B" w:rsidR="006807E0" w:rsidRPr="00B17EE2" w:rsidRDefault="00E12AD3">
      <w:pPr>
        <w:ind w:left="107"/>
        <w:rPr>
          <w:rFonts w:ascii="Verdana" w:eastAsia="Verdana" w:hAnsi="Verdana" w:cs="Verdana"/>
          <w:sz w:val="21"/>
          <w:szCs w:val="21"/>
        </w:rPr>
      </w:pPr>
      <w:r w:rsidRPr="00B17EE2">
        <w:rPr>
          <w:rFonts w:ascii="Verdana" w:eastAsia="Verdana" w:hAnsi="Verdana" w:cs="Verdana"/>
          <w:b/>
          <w:sz w:val="21"/>
          <w:szCs w:val="21"/>
        </w:rPr>
        <w:t>K</w:t>
      </w:r>
      <w:r w:rsidRPr="00B17EE2">
        <w:rPr>
          <w:rFonts w:ascii="Verdana" w:eastAsia="Verdana" w:hAnsi="Verdana" w:cs="Verdana"/>
          <w:b/>
          <w:spacing w:val="-1"/>
          <w:sz w:val="21"/>
          <w:szCs w:val="21"/>
        </w:rPr>
        <w:t>N</w:t>
      </w:r>
      <w:r w:rsidRPr="00B17EE2">
        <w:rPr>
          <w:rFonts w:ascii="Verdana" w:eastAsia="Verdana" w:hAnsi="Verdana" w:cs="Verdana"/>
          <w:b/>
          <w:spacing w:val="1"/>
          <w:sz w:val="21"/>
          <w:szCs w:val="21"/>
        </w:rPr>
        <w:t>OW</w:t>
      </w:r>
      <w:r w:rsidRPr="00B17EE2">
        <w:rPr>
          <w:rFonts w:ascii="Verdana" w:eastAsia="Verdana" w:hAnsi="Verdana" w:cs="Verdana"/>
          <w:b/>
          <w:sz w:val="21"/>
          <w:szCs w:val="21"/>
        </w:rPr>
        <w:t>L</w:t>
      </w:r>
      <w:r w:rsidRPr="00B17EE2">
        <w:rPr>
          <w:rFonts w:ascii="Verdana" w:eastAsia="Verdana" w:hAnsi="Verdana" w:cs="Verdana"/>
          <w:b/>
          <w:spacing w:val="1"/>
          <w:sz w:val="21"/>
          <w:szCs w:val="21"/>
        </w:rPr>
        <w:t>E</w:t>
      </w:r>
      <w:r w:rsidRPr="00B17EE2">
        <w:rPr>
          <w:rFonts w:ascii="Verdana" w:eastAsia="Verdana" w:hAnsi="Verdana" w:cs="Verdana"/>
          <w:b/>
          <w:spacing w:val="2"/>
          <w:sz w:val="21"/>
          <w:szCs w:val="21"/>
        </w:rPr>
        <w:t>D</w:t>
      </w:r>
      <w:r w:rsidRPr="00B17EE2">
        <w:rPr>
          <w:rFonts w:ascii="Verdana" w:eastAsia="Verdana" w:hAnsi="Verdana" w:cs="Verdana"/>
          <w:b/>
          <w:spacing w:val="-1"/>
          <w:sz w:val="21"/>
          <w:szCs w:val="21"/>
        </w:rPr>
        <w:t>G</w:t>
      </w:r>
      <w:r w:rsidRPr="00B17EE2">
        <w:rPr>
          <w:rFonts w:ascii="Verdana" w:eastAsia="Verdana" w:hAnsi="Verdana" w:cs="Verdana"/>
          <w:b/>
          <w:spacing w:val="1"/>
          <w:sz w:val="21"/>
          <w:szCs w:val="21"/>
        </w:rPr>
        <w:t>E</w:t>
      </w:r>
      <w:r w:rsidRPr="00B17EE2">
        <w:rPr>
          <w:rFonts w:ascii="Verdana" w:eastAsia="Verdana" w:hAnsi="Verdana" w:cs="Verdana"/>
          <w:b/>
          <w:sz w:val="21"/>
          <w:szCs w:val="21"/>
        </w:rPr>
        <w:t>,</w:t>
      </w:r>
      <w:r w:rsidRPr="00B17EE2">
        <w:rPr>
          <w:rFonts w:ascii="Verdana" w:eastAsia="Verdana" w:hAnsi="Verdana" w:cs="Verdana"/>
          <w:b/>
          <w:spacing w:val="-16"/>
          <w:sz w:val="21"/>
          <w:szCs w:val="21"/>
        </w:rPr>
        <w:t xml:space="preserve"> </w:t>
      </w:r>
      <w:r w:rsidRPr="00B17EE2">
        <w:rPr>
          <w:rFonts w:ascii="Verdana" w:eastAsia="Verdana" w:hAnsi="Verdana" w:cs="Verdana"/>
          <w:b/>
          <w:spacing w:val="2"/>
          <w:sz w:val="21"/>
          <w:szCs w:val="21"/>
        </w:rPr>
        <w:t>S</w:t>
      </w:r>
      <w:r w:rsidRPr="00B17EE2">
        <w:rPr>
          <w:rFonts w:ascii="Verdana" w:eastAsia="Verdana" w:hAnsi="Verdana" w:cs="Verdana"/>
          <w:b/>
          <w:sz w:val="21"/>
          <w:szCs w:val="21"/>
        </w:rPr>
        <w:t>K</w:t>
      </w:r>
      <w:r w:rsidRPr="00B17EE2">
        <w:rPr>
          <w:rFonts w:ascii="Verdana" w:eastAsia="Verdana" w:hAnsi="Verdana" w:cs="Verdana"/>
          <w:b/>
          <w:spacing w:val="-1"/>
          <w:sz w:val="21"/>
          <w:szCs w:val="21"/>
        </w:rPr>
        <w:t>I</w:t>
      </w:r>
      <w:r w:rsidRPr="00B17EE2">
        <w:rPr>
          <w:rFonts w:ascii="Verdana" w:eastAsia="Verdana" w:hAnsi="Verdana" w:cs="Verdana"/>
          <w:b/>
          <w:sz w:val="21"/>
          <w:szCs w:val="21"/>
        </w:rPr>
        <w:t>LLS</w:t>
      </w:r>
      <w:r w:rsidR="00545F06" w:rsidRPr="00B17EE2">
        <w:rPr>
          <w:rFonts w:ascii="Verdana" w:eastAsia="Verdana" w:hAnsi="Verdana" w:cs="Verdana"/>
          <w:b/>
          <w:sz w:val="21"/>
          <w:szCs w:val="21"/>
        </w:rPr>
        <w:t>,</w:t>
      </w:r>
      <w:r w:rsidRPr="00B17EE2">
        <w:rPr>
          <w:rFonts w:ascii="Verdana" w:eastAsia="Verdana" w:hAnsi="Verdana" w:cs="Verdana"/>
          <w:b/>
          <w:spacing w:val="-7"/>
          <w:sz w:val="21"/>
          <w:szCs w:val="21"/>
        </w:rPr>
        <w:t xml:space="preserve"> </w:t>
      </w:r>
      <w:r w:rsidRPr="00B17EE2">
        <w:rPr>
          <w:rFonts w:ascii="Verdana" w:eastAsia="Verdana" w:hAnsi="Verdana" w:cs="Verdana"/>
          <w:b/>
          <w:spacing w:val="1"/>
          <w:sz w:val="21"/>
          <w:szCs w:val="21"/>
        </w:rPr>
        <w:t>A</w:t>
      </w:r>
      <w:r w:rsidRPr="00B17EE2">
        <w:rPr>
          <w:rFonts w:ascii="Verdana" w:eastAsia="Verdana" w:hAnsi="Verdana" w:cs="Verdana"/>
          <w:b/>
          <w:spacing w:val="-1"/>
          <w:sz w:val="21"/>
          <w:szCs w:val="21"/>
        </w:rPr>
        <w:t>N</w:t>
      </w:r>
      <w:r w:rsidRPr="00B17EE2">
        <w:rPr>
          <w:rFonts w:ascii="Verdana" w:eastAsia="Verdana" w:hAnsi="Verdana" w:cs="Verdana"/>
          <w:b/>
          <w:sz w:val="21"/>
          <w:szCs w:val="21"/>
        </w:rPr>
        <w:t>D</w:t>
      </w:r>
      <w:r w:rsidRPr="00B17EE2">
        <w:rPr>
          <w:rFonts w:ascii="Verdana" w:eastAsia="Verdana" w:hAnsi="Verdana" w:cs="Verdana"/>
          <w:b/>
          <w:spacing w:val="-3"/>
          <w:sz w:val="21"/>
          <w:szCs w:val="21"/>
        </w:rPr>
        <w:t xml:space="preserve"> </w:t>
      </w:r>
      <w:r w:rsidRPr="00B17EE2">
        <w:rPr>
          <w:rFonts w:ascii="Verdana" w:eastAsia="Verdana" w:hAnsi="Verdana" w:cs="Verdana"/>
          <w:b/>
          <w:spacing w:val="1"/>
          <w:sz w:val="21"/>
          <w:szCs w:val="21"/>
        </w:rPr>
        <w:t>A</w:t>
      </w:r>
      <w:r w:rsidRPr="00B17EE2">
        <w:rPr>
          <w:rFonts w:ascii="Verdana" w:eastAsia="Verdana" w:hAnsi="Verdana" w:cs="Verdana"/>
          <w:b/>
          <w:sz w:val="21"/>
          <w:szCs w:val="21"/>
        </w:rPr>
        <w:t>B</w:t>
      </w:r>
      <w:r w:rsidRPr="00B17EE2">
        <w:rPr>
          <w:rFonts w:ascii="Verdana" w:eastAsia="Verdana" w:hAnsi="Verdana" w:cs="Verdana"/>
          <w:b/>
          <w:spacing w:val="-1"/>
          <w:sz w:val="21"/>
          <w:szCs w:val="21"/>
        </w:rPr>
        <w:t>I</w:t>
      </w:r>
      <w:r w:rsidRPr="00B17EE2">
        <w:rPr>
          <w:rFonts w:ascii="Verdana" w:eastAsia="Verdana" w:hAnsi="Verdana" w:cs="Verdana"/>
          <w:b/>
          <w:spacing w:val="3"/>
          <w:sz w:val="21"/>
          <w:szCs w:val="21"/>
        </w:rPr>
        <w:t>L</w:t>
      </w:r>
      <w:r w:rsidRPr="00B17EE2">
        <w:rPr>
          <w:rFonts w:ascii="Verdana" w:eastAsia="Verdana" w:hAnsi="Verdana" w:cs="Verdana"/>
          <w:b/>
          <w:spacing w:val="-1"/>
          <w:sz w:val="21"/>
          <w:szCs w:val="21"/>
        </w:rPr>
        <w:t>I</w:t>
      </w:r>
      <w:r w:rsidRPr="00B17EE2">
        <w:rPr>
          <w:rFonts w:ascii="Verdana" w:eastAsia="Verdana" w:hAnsi="Verdana" w:cs="Verdana"/>
          <w:b/>
          <w:spacing w:val="1"/>
          <w:sz w:val="21"/>
          <w:szCs w:val="21"/>
        </w:rPr>
        <w:t>T</w:t>
      </w:r>
      <w:r w:rsidRPr="00B17EE2">
        <w:rPr>
          <w:rFonts w:ascii="Verdana" w:eastAsia="Verdana" w:hAnsi="Verdana" w:cs="Verdana"/>
          <w:b/>
          <w:spacing w:val="-1"/>
          <w:sz w:val="21"/>
          <w:szCs w:val="21"/>
        </w:rPr>
        <w:t>I</w:t>
      </w:r>
      <w:r w:rsidRPr="00B17EE2">
        <w:rPr>
          <w:rFonts w:ascii="Verdana" w:eastAsia="Verdana" w:hAnsi="Verdana" w:cs="Verdana"/>
          <w:b/>
          <w:spacing w:val="1"/>
          <w:sz w:val="21"/>
          <w:szCs w:val="21"/>
        </w:rPr>
        <w:t>E</w:t>
      </w:r>
      <w:r w:rsidRPr="00B17EE2">
        <w:rPr>
          <w:rFonts w:ascii="Verdana" w:eastAsia="Verdana" w:hAnsi="Verdana" w:cs="Verdana"/>
          <w:b/>
          <w:sz w:val="21"/>
          <w:szCs w:val="21"/>
        </w:rPr>
        <w:t>S</w:t>
      </w:r>
      <w:r w:rsidRPr="00B17EE2">
        <w:rPr>
          <w:rFonts w:ascii="Verdana" w:eastAsia="Verdana" w:hAnsi="Verdana" w:cs="Verdana"/>
          <w:b/>
          <w:spacing w:val="-11"/>
          <w:sz w:val="21"/>
          <w:szCs w:val="21"/>
        </w:rPr>
        <w:t xml:space="preserve"> </w:t>
      </w:r>
      <w:r w:rsidRPr="00B17EE2">
        <w:rPr>
          <w:rFonts w:ascii="Verdana" w:eastAsia="Verdana" w:hAnsi="Verdana" w:cs="Verdana"/>
          <w:b/>
          <w:sz w:val="21"/>
          <w:szCs w:val="21"/>
        </w:rPr>
        <w:t>/</w:t>
      </w:r>
      <w:r w:rsidRPr="00B17EE2">
        <w:rPr>
          <w:rFonts w:ascii="Verdana" w:eastAsia="Verdana" w:hAnsi="Verdana" w:cs="Verdana"/>
          <w:b/>
          <w:spacing w:val="-1"/>
          <w:sz w:val="21"/>
          <w:szCs w:val="21"/>
        </w:rPr>
        <w:t xml:space="preserve"> </w:t>
      </w:r>
      <w:r w:rsidRPr="00B17EE2">
        <w:rPr>
          <w:rFonts w:ascii="Verdana" w:eastAsia="Verdana" w:hAnsi="Verdana" w:cs="Verdana"/>
          <w:b/>
          <w:sz w:val="21"/>
          <w:szCs w:val="21"/>
        </w:rPr>
        <w:t>C</w:t>
      </w:r>
      <w:r w:rsidRPr="00B17EE2">
        <w:rPr>
          <w:rFonts w:ascii="Verdana" w:eastAsia="Verdana" w:hAnsi="Verdana" w:cs="Verdana"/>
          <w:b/>
          <w:spacing w:val="3"/>
          <w:sz w:val="21"/>
          <w:szCs w:val="21"/>
        </w:rPr>
        <w:t>O</w:t>
      </w:r>
      <w:r w:rsidRPr="00B17EE2">
        <w:rPr>
          <w:rFonts w:ascii="Verdana" w:eastAsia="Verdana" w:hAnsi="Verdana" w:cs="Verdana"/>
          <w:b/>
          <w:spacing w:val="1"/>
          <w:sz w:val="21"/>
          <w:szCs w:val="21"/>
        </w:rPr>
        <w:t>M</w:t>
      </w:r>
      <w:r w:rsidRPr="00B17EE2">
        <w:rPr>
          <w:rFonts w:ascii="Verdana" w:eastAsia="Verdana" w:hAnsi="Verdana" w:cs="Verdana"/>
          <w:b/>
          <w:sz w:val="21"/>
          <w:szCs w:val="21"/>
        </w:rPr>
        <w:t>P</w:t>
      </w:r>
      <w:r w:rsidRPr="00B17EE2">
        <w:rPr>
          <w:rFonts w:ascii="Verdana" w:eastAsia="Verdana" w:hAnsi="Verdana" w:cs="Verdana"/>
          <w:b/>
          <w:spacing w:val="1"/>
          <w:sz w:val="21"/>
          <w:szCs w:val="21"/>
        </w:rPr>
        <w:t>ETE</w:t>
      </w:r>
      <w:r w:rsidRPr="00B17EE2">
        <w:rPr>
          <w:rFonts w:ascii="Verdana" w:eastAsia="Verdana" w:hAnsi="Verdana" w:cs="Verdana"/>
          <w:b/>
          <w:spacing w:val="-1"/>
          <w:sz w:val="21"/>
          <w:szCs w:val="21"/>
        </w:rPr>
        <w:t>N</w:t>
      </w:r>
      <w:r w:rsidRPr="00B17EE2">
        <w:rPr>
          <w:rFonts w:ascii="Verdana" w:eastAsia="Verdana" w:hAnsi="Verdana" w:cs="Verdana"/>
          <w:b/>
          <w:sz w:val="21"/>
          <w:szCs w:val="21"/>
        </w:rPr>
        <w:t>C</w:t>
      </w:r>
      <w:r w:rsidRPr="00B17EE2">
        <w:rPr>
          <w:rFonts w:ascii="Verdana" w:eastAsia="Verdana" w:hAnsi="Verdana" w:cs="Verdana"/>
          <w:b/>
          <w:spacing w:val="-1"/>
          <w:sz w:val="21"/>
          <w:szCs w:val="21"/>
        </w:rPr>
        <w:t>I</w:t>
      </w:r>
      <w:r w:rsidRPr="00B17EE2">
        <w:rPr>
          <w:rFonts w:ascii="Verdana" w:eastAsia="Verdana" w:hAnsi="Verdana" w:cs="Verdana"/>
          <w:b/>
          <w:spacing w:val="1"/>
          <w:sz w:val="21"/>
          <w:szCs w:val="21"/>
        </w:rPr>
        <w:t>E</w:t>
      </w:r>
      <w:r w:rsidRPr="00B17EE2">
        <w:rPr>
          <w:rFonts w:ascii="Verdana" w:eastAsia="Verdana" w:hAnsi="Verdana" w:cs="Verdana"/>
          <w:b/>
          <w:spacing w:val="2"/>
          <w:sz w:val="21"/>
          <w:szCs w:val="21"/>
        </w:rPr>
        <w:t>S</w:t>
      </w:r>
      <w:r w:rsidRPr="00B17EE2">
        <w:rPr>
          <w:rFonts w:ascii="Verdana" w:eastAsia="Verdana" w:hAnsi="Verdana" w:cs="Verdana"/>
          <w:b/>
          <w:sz w:val="21"/>
          <w:szCs w:val="21"/>
        </w:rPr>
        <w:t>:</w:t>
      </w:r>
    </w:p>
    <w:p w14:paraId="28879B66" w14:textId="58490B8A" w:rsidR="00972D74" w:rsidRDefault="00E12AD3" w:rsidP="00972D74">
      <w:pPr>
        <w:spacing w:before="2" w:line="240" w:lineRule="exact"/>
        <w:ind w:left="107" w:right="13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al</w:t>
      </w:r>
      <w:r w:rsidR="002470A7"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on 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ho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d ha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 xml:space="preserve">e </w:t>
      </w:r>
      <w:r w:rsidR="001439F9">
        <w:rPr>
          <w:rFonts w:ascii="Arial" w:eastAsia="Arial" w:hAnsi="Arial" w:cs="Arial"/>
          <w:sz w:val="21"/>
          <w:szCs w:val="21"/>
        </w:rPr>
        <w:t>basic</w:t>
      </w:r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k</w:t>
      </w:r>
      <w:r>
        <w:rPr>
          <w:rFonts w:ascii="Arial" w:eastAsia="Arial" w:hAnsi="Arial" w:cs="Arial"/>
          <w:sz w:val="21"/>
          <w:szCs w:val="21"/>
        </w:rPr>
        <w:t>no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dge of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b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g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 pr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 and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na</w:t>
      </w:r>
      <w:r>
        <w:rPr>
          <w:rFonts w:ascii="Arial" w:eastAsia="Arial" w:hAnsi="Arial" w:cs="Arial"/>
          <w:spacing w:val="-2"/>
          <w:sz w:val="21"/>
          <w:szCs w:val="21"/>
        </w:rPr>
        <w:t>ge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nt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prac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es as ap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ed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ag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tt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and o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 c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mm</w:t>
      </w:r>
      <w:r>
        <w:rPr>
          <w:rFonts w:ascii="Arial" w:eastAsia="Arial" w:hAnsi="Arial" w:cs="Arial"/>
          <w:sz w:val="21"/>
          <w:szCs w:val="21"/>
        </w:rPr>
        <w:t>un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ca</w:t>
      </w:r>
      <w:r>
        <w:rPr>
          <w:rFonts w:ascii="Arial" w:eastAsia="Arial" w:hAnsi="Arial" w:cs="Arial"/>
          <w:spacing w:val="-1"/>
          <w:sz w:val="21"/>
          <w:szCs w:val="21"/>
        </w:rPr>
        <w:t>ti</w:t>
      </w:r>
      <w:r>
        <w:rPr>
          <w:rFonts w:ascii="Arial" w:eastAsia="Arial" w:hAnsi="Arial" w:cs="Arial"/>
          <w:sz w:val="21"/>
          <w:szCs w:val="21"/>
        </w:rPr>
        <w:t xml:space="preserve">on 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s are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r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qu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ed as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 xml:space="preserve">l 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 w:rsidR="001439F9"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exc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ent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er</w:t>
      </w:r>
      <w:r>
        <w:rPr>
          <w:rFonts w:ascii="Arial" w:eastAsia="Arial" w:hAnsi="Arial" w:cs="Arial"/>
          <w:spacing w:val="-3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ers</w:t>
      </w:r>
      <w:r>
        <w:rPr>
          <w:rFonts w:ascii="Arial" w:eastAsia="Arial" w:hAnsi="Arial" w:cs="Arial"/>
          <w:spacing w:val="-3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nal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ll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 e</w:t>
      </w:r>
      <w:r>
        <w:rPr>
          <w:rFonts w:ascii="Arial" w:eastAsia="Arial" w:hAnsi="Arial" w:cs="Arial"/>
          <w:spacing w:val="-1"/>
          <w:sz w:val="21"/>
          <w:szCs w:val="21"/>
        </w:rPr>
        <w:t>ff</w:t>
      </w:r>
      <w:r>
        <w:rPr>
          <w:rFonts w:ascii="Arial" w:eastAsia="Arial" w:hAnsi="Arial" w:cs="Arial"/>
          <w:sz w:val="21"/>
          <w:szCs w:val="21"/>
        </w:rPr>
        <w:t>ec</w:t>
      </w:r>
      <w:r>
        <w:rPr>
          <w:rFonts w:ascii="Arial" w:eastAsia="Arial" w:hAnsi="Arial" w:cs="Arial"/>
          <w:spacing w:val="-1"/>
          <w:sz w:val="21"/>
          <w:szCs w:val="21"/>
        </w:rPr>
        <w:t>ti</w:t>
      </w:r>
      <w:r>
        <w:rPr>
          <w:rFonts w:ascii="Arial" w:eastAsia="Arial" w:hAnsi="Arial" w:cs="Arial"/>
          <w:sz w:val="21"/>
          <w:szCs w:val="21"/>
        </w:rPr>
        <w:t>ve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 xml:space="preserve">y 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ork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w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h </w:t>
      </w:r>
      <w:r w:rsidR="00394008">
        <w:rPr>
          <w:rFonts w:ascii="Arial" w:eastAsia="Arial" w:hAnsi="Arial" w:cs="Arial"/>
          <w:sz w:val="21"/>
          <w:szCs w:val="21"/>
        </w:rPr>
        <w:t>CHC participants,</w:t>
      </w:r>
      <w:r w:rsidR="00545F06">
        <w:rPr>
          <w:rFonts w:ascii="Arial" w:eastAsia="Arial" w:hAnsi="Arial" w:cs="Arial"/>
          <w:sz w:val="21"/>
          <w:szCs w:val="21"/>
        </w:rPr>
        <w:t xml:space="preserve"> hunters,</w:t>
      </w:r>
      <w:r w:rsidR="00394008">
        <w:rPr>
          <w:rFonts w:ascii="Arial" w:eastAsia="Arial" w:hAnsi="Arial" w:cs="Arial"/>
          <w:sz w:val="21"/>
          <w:szCs w:val="21"/>
        </w:rPr>
        <w:t xml:space="preserve"> agency staff,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ners,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nd </w:t>
      </w:r>
      <w:r>
        <w:rPr>
          <w:rFonts w:ascii="Arial" w:eastAsia="Arial" w:hAnsi="Arial" w:cs="Arial"/>
          <w:spacing w:val="-2"/>
          <w:sz w:val="21"/>
          <w:szCs w:val="21"/>
        </w:rPr>
        <w:t>nu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ero</w:t>
      </w:r>
      <w:r>
        <w:rPr>
          <w:rFonts w:ascii="Arial" w:eastAsia="Arial" w:hAnsi="Arial" w:cs="Arial"/>
          <w:spacing w:val="-3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s o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 w:rsidR="00394008">
        <w:rPr>
          <w:rFonts w:ascii="Arial" w:eastAsia="Arial" w:hAnsi="Arial" w:cs="Arial"/>
          <w:sz w:val="21"/>
          <w:szCs w:val="21"/>
        </w:rPr>
        <w:t>contacts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nt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ust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be 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ami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ar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w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h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 u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 of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ers</w:t>
      </w:r>
      <w:r w:rsidR="00394008">
        <w:rPr>
          <w:rFonts w:ascii="Arial" w:eastAsia="Arial" w:hAnsi="Arial" w:cs="Arial"/>
          <w:sz w:val="21"/>
          <w:szCs w:val="21"/>
        </w:rPr>
        <w:t xml:space="preserve"> and GPS. </w:t>
      </w:r>
      <w:r w:rsidR="001439F9">
        <w:rPr>
          <w:rFonts w:ascii="Arial" w:eastAsia="Arial" w:hAnsi="Arial" w:cs="Arial"/>
          <w:sz w:val="21"/>
          <w:szCs w:val="21"/>
        </w:rPr>
        <w:t xml:space="preserve">Applicants should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sse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 xml:space="preserve">s </w:t>
      </w:r>
      <w:r w:rsidR="001439F9">
        <w:rPr>
          <w:rFonts w:ascii="Arial" w:eastAsia="Arial" w:hAnsi="Arial" w:cs="Arial"/>
          <w:spacing w:val="-1"/>
          <w:sz w:val="21"/>
          <w:szCs w:val="21"/>
        </w:rPr>
        <w:t>basic</w:t>
      </w:r>
      <w:r>
        <w:rPr>
          <w:rFonts w:ascii="Arial" w:eastAsia="Arial" w:hAnsi="Arial" w:cs="Arial"/>
          <w:sz w:val="21"/>
          <w:szCs w:val="21"/>
        </w:rPr>
        <w:t xml:space="preserve"> kn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ed</w:t>
      </w:r>
      <w:r>
        <w:rPr>
          <w:rFonts w:ascii="Arial" w:eastAsia="Arial" w:hAnsi="Arial" w:cs="Arial"/>
          <w:spacing w:val="-2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 xml:space="preserve">e and </w:t>
      </w:r>
      <w:r>
        <w:rPr>
          <w:rFonts w:ascii="Arial" w:eastAsia="Arial" w:hAnsi="Arial" w:cs="Arial"/>
          <w:spacing w:val="-3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li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y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 xml:space="preserve">ent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li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urve</w:t>
      </w:r>
      <w:r>
        <w:rPr>
          <w:rFonts w:ascii="Arial" w:eastAsia="Arial" w:hAnsi="Arial" w:cs="Arial"/>
          <w:spacing w:val="-3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s,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accura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y co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ect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f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d da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a,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cur</w:t>
      </w:r>
      <w:r>
        <w:rPr>
          <w:rFonts w:ascii="Arial" w:eastAsia="Arial" w:hAnsi="Arial" w:cs="Arial"/>
          <w:spacing w:val="-3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 xml:space="preserve">y process and input 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d da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a,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 prepa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tt</w:t>
      </w:r>
      <w:r>
        <w:rPr>
          <w:rFonts w:ascii="Arial" w:eastAsia="Arial" w:hAnsi="Arial" w:cs="Arial"/>
          <w:sz w:val="21"/>
          <w:szCs w:val="21"/>
        </w:rPr>
        <w:t xml:space="preserve">en 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por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s. 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 w:rsidR="001439F9">
        <w:rPr>
          <w:rFonts w:ascii="Arial" w:eastAsia="Arial" w:hAnsi="Arial" w:cs="Arial"/>
          <w:spacing w:val="2"/>
          <w:sz w:val="21"/>
          <w:szCs w:val="21"/>
        </w:rPr>
        <w:lastRenderedPageBreak/>
        <w:t xml:space="preserve">Successful applicants must </w:t>
      </w:r>
      <w:r>
        <w:rPr>
          <w:rFonts w:ascii="Arial" w:eastAsia="Arial" w:hAnsi="Arial" w:cs="Arial"/>
          <w:sz w:val="21"/>
          <w:szCs w:val="21"/>
        </w:rPr>
        <w:t>poss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ss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 w:rsidR="001439F9"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phy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 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na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ork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ou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doors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f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</w:t>
      </w:r>
      <w:r>
        <w:rPr>
          <w:rFonts w:ascii="Arial" w:eastAsia="Arial" w:hAnsi="Arial" w:cs="Arial"/>
          <w:spacing w:val="-3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ged </w:t>
      </w:r>
      <w:r>
        <w:rPr>
          <w:rFonts w:ascii="Arial" w:eastAsia="Arial" w:hAnsi="Arial" w:cs="Arial"/>
          <w:spacing w:val="-3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ods of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ti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 a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verse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3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s.</w:t>
      </w:r>
      <w:r w:rsidR="001439F9">
        <w:rPr>
          <w:rFonts w:ascii="Arial" w:eastAsia="Arial" w:hAnsi="Arial" w:cs="Arial"/>
          <w:sz w:val="21"/>
          <w:szCs w:val="21"/>
        </w:rPr>
        <w:t xml:space="preserve"> </w:t>
      </w:r>
      <w:r w:rsidR="00972D74">
        <w:rPr>
          <w:rFonts w:ascii="Arial" w:eastAsia="Arial" w:hAnsi="Arial" w:cs="Arial"/>
          <w:sz w:val="21"/>
          <w:szCs w:val="21"/>
        </w:rPr>
        <w:t xml:space="preserve">The ability to </w:t>
      </w:r>
      <w:r w:rsidR="00545F06">
        <w:rPr>
          <w:rFonts w:ascii="Arial" w:eastAsia="Arial" w:hAnsi="Arial" w:cs="Arial"/>
          <w:sz w:val="21"/>
          <w:szCs w:val="21"/>
        </w:rPr>
        <w:t>handle</w:t>
      </w:r>
      <w:r w:rsidR="00972D74">
        <w:rPr>
          <w:rFonts w:ascii="Arial" w:eastAsia="Arial" w:hAnsi="Arial" w:cs="Arial"/>
          <w:sz w:val="21"/>
          <w:szCs w:val="21"/>
        </w:rPr>
        <w:t>,</w:t>
      </w:r>
      <w:r w:rsidR="00545F06">
        <w:rPr>
          <w:rFonts w:ascii="Arial" w:eastAsia="Arial" w:hAnsi="Arial" w:cs="Arial"/>
          <w:sz w:val="21"/>
          <w:szCs w:val="21"/>
        </w:rPr>
        <w:t xml:space="preserve"> collect, and</w:t>
      </w:r>
      <w:r w:rsidR="00972D74">
        <w:rPr>
          <w:rFonts w:ascii="Arial" w:eastAsia="Arial" w:hAnsi="Arial" w:cs="Arial"/>
          <w:sz w:val="21"/>
          <w:szCs w:val="21"/>
        </w:rPr>
        <w:t xml:space="preserve"> process tissues from hunter harvested or otherwise deceased deer will be required </w:t>
      </w:r>
      <w:r>
        <w:rPr>
          <w:rFonts w:ascii="Arial" w:eastAsia="Arial" w:hAnsi="Arial" w:cs="Arial"/>
          <w:sz w:val="21"/>
          <w:szCs w:val="21"/>
        </w:rPr>
        <w:t>daily</w:t>
      </w:r>
      <w:r w:rsidR="00972D74">
        <w:rPr>
          <w:rFonts w:ascii="Arial" w:eastAsia="Arial" w:hAnsi="Arial" w:cs="Arial"/>
          <w:sz w:val="21"/>
          <w:szCs w:val="21"/>
        </w:rPr>
        <w:t>.</w:t>
      </w:r>
    </w:p>
    <w:p w14:paraId="32BD9982" w14:textId="77777777" w:rsidR="00972D74" w:rsidRDefault="00972D74" w:rsidP="00972D74">
      <w:pPr>
        <w:spacing w:before="2" w:line="240" w:lineRule="exact"/>
        <w:ind w:left="107" w:right="134"/>
        <w:rPr>
          <w:rFonts w:ascii="Arial" w:eastAsia="Arial" w:hAnsi="Arial" w:cs="Arial"/>
          <w:sz w:val="21"/>
          <w:szCs w:val="21"/>
        </w:rPr>
      </w:pPr>
    </w:p>
    <w:p w14:paraId="333DF4E1" w14:textId="06CC4EFD" w:rsidR="00300D72" w:rsidRPr="00300D72" w:rsidRDefault="00E12AD3" w:rsidP="00300D72">
      <w:pPr>
        <w:spacing w:before="2" w:line="240" w:lineRule="exact"/>
        <w:ind w:left="107" w:right="134"/>
        <w:rPr>
          <w:rFonts w:ascii="Arial" w:eastAsia="Arial" w:hAnsi="Arial" w:cs="Arial"/>
          <w:bCs/>
          <w:spacing w:val="2"/>
          <w:sz w:val="21"/>
          <w:szCs w:val="21"/>
        </w:rPr>
      </w:pPr>
      <w:r w:rsidRPr="00B17EE2">
        <w:rPr>
          <w:rFonts w:ascii="Verdana" w:eastAsia="Arial" w:hAnsi="Verdana" w:cs="Arial"/>
          <w:b/>
          <w:spacing w:val="-1"/>
          <w:sz w:val="21"/>
          <w:szCs w:val="21"/>
        </w:rPr>
        <w:t>MAN</w:t>
      </w:r>
      <w:r w:rsidRPr="00B17EE2">
        <w:rPr>
          <w:rFonts w:ascii="Verdana" w:eastAsia="Arial" w:hAnsi="Verdana" w:cs="Arial"/>
          <w:b/>
          <w:spacing w:val="1"/>
          <w:sz w:val="21"/>
          <w:szCs w:val="21"/>
        </w:rPr>
        <w:t>A</w:t>
      </w:r>
      <w:r w:rsidRPr="00B17EE2">
        <w:rPr>
          <w:rFonts w:ascii="Verdana" w:eastAsia="Arial" w:hAnsi="Verdana" w:cs="Arial"/>
          <w:b/>
          <w:spacing w:val="-1"/>
          <w:sz w:val="21"/>
          <w:szCs w:val="21"/>
        </w:rPr>
        <w:t>G</w:t>
      </w:r>
      <w:r w:rsidRPr="00B17EE2">
        <w:rPr>
          <w:rFonts w:ascii="Verdana" w:eastAsia="Arial" w:hAnsi="Verdana" w:cs="Arial"/>
          <w:b/>
          <w:sz w:val="21"/>
          <w:szCs w:val="21"/>
        </w:rPr>
        <w:t>E</w:t>
      </w:r>
      <w:r w:rsidRPr="00B17EE2">
        <w:rPr>
          <w:rFonts w:ascii="Verdana" w:eastAsia="Arial" w:hAnsi="Verdana" w:cs="Arial"/>
          <w:b/>
          <w:spacing w:val="-3"/>
          <w:sz w:val="21"/>
          <w:szCs w:val="21"/>
        </w:rPr>
        <w:t>M</w:t>
      </w:r>
      <w:r w:rsidRPr="00B17EE2">
        <w:rPr>
          <w:rFonts w:ascii="Verdana" w:eastAsia="Arial" w:hAnsi="Verdana" w:cs="Arial"/>
          <w:b/>
          <w:spacing w:val="-2"/>
          <w:sz w:val="21"/>
          <w:szCs w:val="21"/>
        </w:rPr>
        <w:t>E</w:t>
      </w:r>
      <w:r w:rsidRPr="00B17EE2">
        <w:rPr>
          <w:rFonts w:ascii="Verdana" w:eastAsia="Arial" w:hAnsi="Verdana" w:cs="Arial"/>
          <w:b/>
          <w:spacing w:val="-1"/>
          <w:sz w:val="21"/>
          <w:szCs w:val="21"/>
        </w:rPr>
        <w:t>N</w:t>
      </w:r>
      <w:r w:rsidRPr="00B17EE2">
        <w:rPr>
          <w:rFonts w:ascii="Verdana" w:eastAsia="Arial" w:hAnsi="Verdana" w:cs="Arial"/>
          <w:b/>
          <w:sz w:val="21"/>
          <w:szCs w:val="21"/>
        </w:rPr>
        <w:t>T P</w:t>
      </w:r>
      <w:r w:rsidRPr="00B17EE2">
        <w:rPr>
          <w:rFonts w:ascii="Verdana" w:eastAsia="Arial" w:hAnsi="Verdana" w:cs="Arial"/>
          <w:b/>
          <w:spacing w:val="-1"/>
          <w:sz w:val="21"/>
          <w:szCs w:val="21"/>
        </w:rPr>
        <w:t>R</w:t>
      </w:r>
      <w:r w:rsidRPr="00B17EE2">
        <w:rPr>
          <w:rFonts w:ascii="Verdana" w:eastAsia="Arial" w:hAnsi="Verdana" w:cs="Arial"/>
          <w:b/>
          <w:sz w:val="21"/>
          <w:szCs w:val="21"/>
        </w:rPr>
        <w:t>E</w:t>
      </w:r>
      <w:r w:rsidRPr="00B17EE2">
        <w:rPr>
          <w:rFonts w:ascii="Verdana" w:eastAsia="Arial" w:hAnsi="Verdana" w:cs="Arial"/>
          <w:b/>
          <w:spacing w:val="-2"/>
          <w:sz w:val="21"/>
          <w:szCs w:val="21"/>
        </w:rPr>
        <w:t>FE</w:t>
      </w:r>
      <w:r w:rsidRPr="00B17EE2">
        <w:rPr>
          <w:rFonts w:ascii="Verdana" w:eastAsia="Arial" w:hAnsi="Verdana" w:cs="Arial"/>
          <w:b/>
          <w:spacing w:val="-1"/>
          <w:sz w:val="21"/>
          <w:szCs w:val="21"/>
        </w:rPr>
        <w:t>R</w:t>
      </w:r>
      <w:r w:rsidRPr="00B17EE2">
        <w:rPr>
          <w:rFonts w:ascii="Verdana" w:eastAsia="Arial" w:hAnsi="Verdana" w:cs="Arial"/>
          <w:b/>
          <w:sz w:val="21"/>
          <w:szCs w:val="21"/>
        </w:rPr>
        <w:t>E</w:t>
      </w:r>
      <w:r w:rsidRPr="00B17EE2">
        <w:rPr>
          <w:rFonts w:ascii="Verdana" w:eastAsia="Arial" w:hAnsi="Verdana" w:cs="Arial"/>
          <w:b/>
          <w:spacing w:val="-1"/>
          <w:sz w:val="21"/>
          <w:szCs w:val="21"/>
        </w:rPr>
        <w:t>NC</w:t>
      </w:r>
      <w:r w:rsidRPr="00B17EE2">
        <w:rPr>
          <w:rFonts w:ascii="Verdana" w:eastAsia="Arial" w:hAnsi="Verdana" w:cs="Arial"/>
          <w:b/>
          <w:spacing w:val="-2"/>
          <w:sz w:val="21"/>
          <w:szCs w:val="21"/>
        </w:rPr>
        <w:t>E</w:t>
      </w:r>
      <w:r w:rsidRPr="00B17EE2">
        <w:rPr>
          <w:rFonts w:ascii="Verdana" w:eastAsia="Arial" w:hAnsi="Verdana" w:cs="Arial"/>
          <w:b/>
          <w:sz w:val="21"/>
          <w:szCs w:val="21"/>
        </w:rPr>
        <w:t>S:</w:t>
      </w:r>
      <w:r>
        <w:rPr>
          <w:rFonts w:ascii="Arial" w:eastAsia="Arial" w:hAnsi="Arial" w:cs="Arial"/>
          <w:b/>
          <w:spacing w:val="2"/>
          <w:sz w:val="21"/>
          <w:szCs w:val="21"/>
        </w:rPr>
        <w:t xml:space="preserve"> </w:t>
      </w:r>
      <w:r w:rsidR="00300D72" w:rsidRPr="00300D72">
        <w:rPr>
          <w:rFonts w:ascii="Arial" w:eastAsia="Arial" w:hAnsi="Arial" w:cs="Arial"/>
          <w:bCs/>
          <w:spacing w:val="2"/>
          <w:sz w:val="21"/>
          <w:szCs w:val="21"/>
        </w:rPr>
        <w:t xml:space="preserve">Management prefers applicants with </w:t>
      </w:r>
      <w:r w:rsidR="00BF2119">
        <w:rPr>
          <w:rFonts w:ascii="Arial" w:eastAsia="Arial" w:hAnsi="Arial" w:cs="Arial"/>
          <w:bCs/>
          <w:spacing w:val="2"/>
          <w:sz w:val="21"/>
          <w:szCs w:val="21"/>
        </w:rPr>
        <w:t>a</w:t>
      </w:r>
      <w:r w:rsidR="00300D72" w:rsidRPr="00300D72">
        <w:rPr>
          <w:rFonts w:ascii="Arial" w:eastAsia="Arial" w:hAnsi="Arial" w:cs="Arial"/>
          <w:bCs/>
          <w:spacing w:val="2"/>
          <w:sz w:val="21"/>
          <w:szCs w:val="21"/>
        </w:rPr>
        <w:t xml:space="preserve"> 2-</w:t>
      </w:r>
      <w:r w:rsidR="002047CB">
        <w:rPr>
          <w:rFonts w:ascii="Arial" w:eastAsia="Arial" w:hAnsi="Arial" w:cs="Arial"/>
          <w:bCs/>
          <w:spacing w:val="2"/>
          <w:sz w:val="21"/>
          <w:szCs w:val="21"/>
        </w:rPr>
        <w:t xml:space="preserve"> or 4-</w:t>
      </w:r>
      <w:r w:rsidR="00300D72" w:rsidRPr="00300D72">
        <w:rPr>
          <w:rFonts w:ascii="Arial" w:eastAsia="Arial" w:hAnsi="Arial" w:cs="Arial"/>
          <w:bCs/>
          <w:spacing w:val="2"/>
          <w:sz w:val="21"/>
          <w:szCs w:val="21"/>
        </w:rPr>
        <w:t>year degree in Wildlife</w:t>
      </w:r>
    </w:p>
    <w:p w14:paraId="4E3D0F7A" w14:textId="4096109D" w:rsidR="006807E0" w:rsidRDefault="00300D72" w:rsidP="009C490A">
      <w:pPr>
        <w:spacing w:before="2" w:line="240" w:lineRule="exact"/>
        <w:ind w:left="107" w:right="134"/>
        <w:rPr>
          <w:rFonts w:ascii="Arial" w:eastAsia="Arial" w:hAnsi="Arial" w:cs="Arial"/>
          <w:sz w:val="21"/>
          <w:szCs w:val="21"/>
        </w:rPr>
      </w:pPr>
      <w:r w:rsidRPr="00300D72">
        <w:rPr>
          <w:rFonts w:ascii="Arial" w:eastAsia="Arial" w:hAnsi="Arial" w:cs="Arial"/>
          <w:bCs/>
          <w:spacing w:val="2"/>
          <w:sz w:val="21"/>
          <w:szCs w:val="21"/>
        </w:rPr>
        <w:t>or Fisheries Management (or an equivalent combination of directly related</w:t>
      </w:r>
      <w:r w:rsidR="007848E4">
        <w:rPr>
          <w:rFonts w:ascii="Arial" w:eastAsia="Arial" w:hAnsi="Arial" w:cs="Arial"/>
          <w:bCs/>
          <w:spacing w:val="2"/>
          <w:sz w:val="21"/>
          <w:szCs w:val="21"/>
        </w:rPr>
        <w:t xml:space="preserve"> field</w:t>
      </w:r>
      <w:r w:rsidRPr="00300D72">
        <w:rPr>
          <w:rFonts w:ascii="Arial" w:eastAsia="Arial" w:hAnsi="Arial" w:cs="Arial"/>
          <w:bCs/>
          <w:spacing w:val="2"/>
          <w:sz w:val="21"/>
          <w:szCs w:val="21"/>
        </w:rPr>
        <w:t xml:space="preserve"> experience).</w:t>
      </w:r>
    </w:p>
    <w:p w14:paraId="1787953D" w14:textId="77777777" w:rsidR="006807E0" w:rsidRDefault="006807E0">
      <w:pPr>
        <w:spacing w:before="1" w:line="240" w:lineRule="exact"/>
        <w:rPr>
          <w:sz w:val="24"/>
          <w:szCs w:val="24"/>
        </w:rPr>
      </w:pPr>
    </w:p>
    <w:p w14:paraId="7B496B9C" w14:textId="77777777" w:rsidR="006807E0" w:rsidRPr="00B17EE2" w:rsidRDefault="00E12AD3">
      <w:pPr>
        <w:ind w:left="107"/>
        <w:rPr>
          <w:rFonts w:ascii="Verdana" w:eastAsia="Verdana" w:hAnsi="Verdana" w:cs="Arial"/>
          <w:sz w:val="21"/>
          <w:szCs w:val="21"/>
        </w:rPr>
      </w:pPr>
      <w:r w:rsidRPr="00B17EE2">
        <w:rPr>
          <w:rFonts w:ascii="Verdana" w:eastAsia="Verdana" w:hAnsi="Verdana" w:cs="Arial"/>
          <w:b/>
          <w:spacing w:val="1"/>
          <w:sz w:val="21"/>
          <w:szCs w:val="21"/>
        </w:rPr>
        <w:t>M</w:t>
      </w:r>
      <w:r w:rsidRPr="00B17EE2">
        <w:rPr>
          <w:rFonts w:ascii="Verdana" w:eastAsia="Verdana" w:hAnsi="Verdana" w:cs="Arial"/>
          <w:b/>
          <w:spacing w:val="-1"/>
          <w:sz w:val="21"/>
          <w:szCs w:val="21"/>
        </w:rPr>
        <w:t>I</w:t>
      </w:r>
      <w:r w:rsidRPr="00B17EE2">
        <w:rPr>
          <w:rFonts w:ascii="Verdana" w:eastAsia="Verdana" w:hAnsi="Verdana" w:cs="Arial"/>
          <w:b/>
          <w:spacing w:val="1"/>
          <w:sz w:val="21"/>
          <w:szCs w:val="21"/>
        </w:rPr>
        <w:t>N</w:t>
      </w:r>
      <w:r w:rsidRPr="00B17EE2">
        <w:rPr>
          <w:rFonts w:ascii="Verdana" w:eastAsia="Verdana" w:hAnsi="Verdana" w:cs="Arial"/>
          <w:b/>
          <w:spacing w:val="-1"/>
          <w:sz w:val="21"/>
          <w:szCs w:val="21"/>
        </w:rPr>
        <w:t>I</w:t>
      </w:r>
      <w:r w:rsidRPr="00B17EE2">
        <w:rPr>
          <w:rFonts w:ascii="Verdana" w:eastAsia="Verdana" w:hAnsi="Verdana" w:cs="Arial"/>
          <w:b/>
          <w:spacing w:val="1"/>
          <w:sz w:val="21"/>
          <w:szCs w:val="21"/>
        </w:rPr>
        <w:t>M</w:t>
      </w:r>
      <w:r w:rsidRPr="00B17EE2">
        <w:rPr>
          <w:rFonts w:ascii="Verdana" w:eastAsia="Verdana" w:hAnsi="Verdana" w:cs="Arial"/>
          <w:b/>
          <w:spacing w:val="-1"/>
          <w:sz w:val="21"/>
          <w:szCs w:val="21"/>
        </w:rPr>
        <w:t>U</w:t>
      </w:r>
      <w:r w:rsidRPr="00B17EE2">
        <w:rPr>
          <w:rFonts w:ascii="Verdana" w:eastAsia="Verdana" w:hAnsi="Verdana" w:cs="Arial"/>
          <w:b/>
          <w:sz w:val="21"/>
          <w:szCs w:val="21"/>
        </w:rPr>
        <w:t>M</w:t>
      </w:r>
      <w:r w:rsidRPr="00B17EE2">
        <w:rPr>
          <w:rFonts w:ascii="Verdana" w:eastAsia="Verdana" w:hAnsi="Verdana" w:cs="Arial"/>
          <w:b/>
          <w:spacing w:val="-9"/>
          <w:sz w:val="21"/>
          <w:szCs w:val="21"/>
        </w:rPr>
        <w:t xml:space="preserve"> </w:t>
      </w:r>
      <w:r w:rsidRPr="00B17EE2">
        <w:rPr>
          <w:rFonts w:ascii="Verdana" w:eastAsia="Verdana" w:hAnsi="Verdana" w:cs="Arial"/>
          <w:b/>
          <w:spacing w:val="1"/>
          <w:sz w:val="21"/>
          <w:szCs w:val="21"/>
        </w:rPr>
        <w:t>E</w:t>
      </w:r>
      <w:r w:rsidRPr="00B17EE2">
        <w:rPr>
          <w:rFonts w:ascii="Verdana" w:eastAsia="Verdana" w:hAnsi="Verdana" w:cs="Arial"/>
          <w:b/>
          <w:sz w:val="21"/>
          <w:szCs w:val="21"/>
        </w:rPr>
        <w:t>D</w:t>
      </w:r>
      <w:r w:rsidRPr="00B17EE2">
        <w:rPr>
          <w:rFonts w:ascii="Verdana" w:eastAsia="Verdana" w:hAnsi="Verdana" w:cs="Arial"/>
          <w:b/>
          <w:spacing w:val="2"/>
          <w:sz w:val="21"/>
          <w:szCs w:val="21"/>
        </w:rPr>
        <w:t>U</w:t>
      </w:r>
      <w:r w:rsidRPr="00B17EE2">
        <w:rPr>
          <w:rFonts w:ascii="Verdana" w:eastAsia="Verdana" w:hAnsi="Verdana" w:cs="Arial"/>
          <w:b/>
          <w:sz w:val="21"/>
          <w:szCs w:val="21"/>
        </w:rPr>
        <w:t>C</w:t>
      </w:r>
      <w:r w:rsidRPr="00B17EE2">
        <w:rPr>
          <w:rFonts w:ascii="Verdana" w:eastAsia="Verdana" w:hAnsi="Verdana" w:cs="Arial"/>
          <w:b/>
          <w:spacing w:val="-1"/>
          <w:sz w:val="21"/>
          <w:szCs w:val="21"/>
        </w:rPr>
        <w:t>A</w:t>
      </w:r>
      <w:r w:rsidRPr="00B17EE2">
        <w:rPr>
          <w:rFonts w:ascii="Verdana" w:eastAsia="Verdana" w:hAnsi="Verdana" w:cs="Arial"/>
          <w:b/>
          <w:spacing w:val="3"/>
          <w:sz w:val="21"/>
          <w:szCs w:val="21"/>
        </w:rPr>
        <w:t>T</w:t>
      </w:r>
      <w:r w:rsidRPr="00B17EE2">
        <w:rPr>
          <w:rFonts w:ascii="Verdana" w:eastAsia="Verdana" w:hAnsi="Verdana" w:cs="Arial"/>
          <w:b/>
          <w:spacing w:val="-1"/>
          <w:sz w:val="21"/>
          <w:szCs w:val="21"/>
        </w:rPr>
        <w:t>I</w:t>
      </w:r>
      <w:r w:rsidRPr="00B17EE2">
        <w:rPr>
          <w:rFonts w:ascii="Verdana" w:eastAsia="Verdana" w:hAnsi="Verdana" w:cs="Arial"/>
          <w:b/>
          <w:spacing w:val="3"/>
          <w:sz w:val="21"/>
          <w:szCs w:val="21"/>
        </w:rPr>
        <w:t>O</w:t>
      </w:r>
      <w:r w:rsidRPr="00B17EE2">
        <w:rPr>
          <w:rFonts w:ascii="Verdana" w:eastAsia="Verdana" w:hAnsi="Verdana" w:cs="Arial"/>
          <w:b/>
          <w:sz w:val="21"/>
          <w:szCs w:val="21"/>
        </w:rPr>
        <w:t>N</w:t>
      </w:r>
      <w:r w:rsidRPr="00B17EE2">
        <w:rPr>
          <w:rFonts w:ascii="Verdana" w:eastAsia="Verdana" w:hAnsi="Verdana" w:cs="Arial"/>
          <w:b/>
          <w:spacing w:val="-13"/>
          <w:sz w:val="21"/>
          <w:szCs w:val="21"/>
        </w:rPr>
        <w:t xml:space="preserve"> </w:t>
      </w:r>
      <w:r w:rsidRPr="00B17EE2">
        <w:rPr>
          <w:rFonts w:ascii="Verdana" w:eastAsia="Verdana" w:hAnsi="Verdana" w:cs="Arial"/>
          <w:b/>
          <w:spacing w:val="-1"/>
          <w:sz w:val="21"/>
          <w:szCs w:val="21"/>
        </w:rPr>
        <w:t>AN</w:t>
      </w:r>
      <w:r w:rsidRPr="00B17EE2">
        <w:rPr>
          <w:rFonts w:ascii="Verdana" w:eastAsia="Verdana" w:hAnsi="Verdana" w:cs="Arial"/>
          <w:b/>
          <w:sz w:val="21"/>
          <w:szCs w:val="21"/>
        </w:rPr>
        <w:t>D</w:t>
      </w:r>
      <w:r w:rsidRPr="00B17EE2">
        <w:rPr>
          <w:rFonts w:ascii="Verdana" w:eastAsia="Verdana" w:hAnsi="Verdana" w:cs="Arial"/>
          <w:b/>
          <w:spacing w:val="-4"/>
          <w:sz w:val="21"/>
          <w:szCs w:val="21"/>
        </w:rPr>
        <w:t xml:space="preserve"> </w:t>
      </w:r>
      <w:r w:rsidRPr="00B17EE2">
        <w:rPr>
          <w:rFonts w:ascii="Verdana" w:eastAsia="Verdana" w:hAnsi="Verdana" w:cs="Arial"/>
          <w:b/>
          <w:spacing w:val="3"/>
          <w:sz w:val="21"/>
          <w:szCs w:val="21"/>
        </w:rPr>
        <w:t>E</w:t>
      </w:r>
      <w:r w:rsidRPr="00B17EE2">
        <w:rPr>
          <w:rFonts w:ascii="Verdana" w:eastAsia="Verdana" w:hAnsi="Verdana" w:cs="Arial"/>
          <w:b/>
          <w:spacing w:val="-1"/>
          <w:sz w:val="21"/>
          <w:szCs w:val="21"/>
        </w:rPr>
        <w:t>X</w:t>
      </w:r>
      <w:r w:rsidRPr="00B17EE2">
        <w:rPr>
          <w:rFonts w:ascii="Verdana" w:eastAsia="Verdana" w:hAnsi="Verdana" w:cs="Arial"/>
          <w:b/>
          <w:sz w:val="21"/>
          <w:szCs w:val="21"/>
        </w:rPr>
        <w:t>P</w:t>
      </w:r>
      <w:r w:rsidRPr="00B17EE2">
        <w:rPr>
          <w:rFonts w:ascii="Verdana" w:eastAsia="Verdana" w:hAnsi="Verdana" w:cs="Arial"/>
          <w:b/>
          <w:spacing w:val="1"/>
          <w:sz w:val="21"/>
          <w:szCs w:val="21"/>
        </w:rPr>
        <w:t>E</w:t>
      </w:r>
      <w:r w:rsidRPr="00B17EE2">
        <w:rPr>
          <w:rFonts w:ascii="Verdana" w:eastAsia="Verdana" w:hAnsi="Verdana" w:cs="Arial"/>
          <w:b/>
          <w:sz w:val="21"/>
          <w:szCs w:val="21"/>
        </w:rPr>
        <w:t>RI</w:t>
      </w:r>
      <w:r w:rsidRPr="00B17EE2">
        <w:rPr>
          <w:rFonts w:ascii="Verdana" w:eastAsia="Verdana" w:hAnsi="Verdana" w:cs="Arial"/>
          <w:b/>
          <w:spacing w:val="2"/>
          <w:sz w:val="21"/>
          <w:szCs w:val="21"/>
        </w:rPr>
        <w:t>E</w:t>
      </w:r>
      <w:r w:rsidRPr="00B17EE2">
        <w:rPr>
          <w:rFonts w:ascii="Verdana" w:eastAsia="Verdana" w:hAnsi="Verdana" w:cs="Arial"/>
          <w:b/>
          <w:spacing w:val="-1"/>
          <w:sz w:val="21"/>
          <w:szCs w:val="21"/>
        </w:rPr>
        <w:t>N</w:t>
      </w:r>
      <w:r w:rsidRPr="00B17EE2">
        <w:rPr>
          <w:rFonts w:ascii="Verdana" w:eastAsia="Verdana" w:hAnsi="Verdana" w:cs="Arial"/>
          <w:b/>
          <w:sz w:val="21"/>
          <w:szCs w:val="21"/>
        </w:rPr>
        <w:t>CE</w:t>
      </w:r>
      <w:r w:rsidRPr="00B17EE2">
        <w:rPr>
          <w:rFonts w:ascii="Verdana" w:eastAsia="Verdana" w:hAnsi="Verdana" w:cs="Arial"/>
          <w:b/>
          <w:spacing w:val="-12"/>
          <w:sz w:val="21"/>
          <w:szCs w:val="21"/>
        </w:rPr>
        <w:t xml:space="preserve"> </w:t>
      </w:r>
      <w:r w:rsidRPr="00B17EE2">
        <w:rPr>
          <w:rFonts w:ascii="Verdana" w:eastAsia="Verdana" w:hAnsi="Verdana" w:cs="Arial"/>
          <w:b/>
          <w:spacing w:val="2"/>
          <w:sz w:val="21"/>
          <w:szCs w:val="21"/>
        </w:rPr>
        <w:t>R</w:t>
      </w:r>
      <w:r w:rsidRPr="00B17EE2">
        <w:rPr>
          <w:rFonts w:ascii="Verdana" w:eastAsia="Verdana" w:hAnsi="Verdana" w:cs="Arial"/>
          <w:b/>
          <w:spacing w:val="1"/>
          <w:sz w:val="21"/>
          <w:szCs w:val="21"/>
        </w:rPr>
        <w:t>EQ</w:t>
      </w:r>
      <w:r w:rsidRPr="00B17EE2">
        <w:rPr>
          <w:rFonts w:ascii="Verdana" w:eastAsia="Verdana" w:hAnsi="Verdana" w:cs="Arial"/>
          <w:b/>
          <w:spacing w:val="-1"/>
          <w:sz w:val="21"/>
          <w:szCs w:val="21"/>
        </w:rPr>
        <w:t>UI</w:t>
      </w:r>
      <w:r w:rsidRPr="00B17EE2">
        <w:rPr>
          <w:rFonts w:ascii="Verdana" w:eastAsia="Verdana" w:hAnsi="Verdana" w:cs="Arial"/>
          <w:b/>
          <w:sz w:val="21"/>
          <w:szCs w:val="21"/>
        </w:rPr>
        <w:t>R</w:t>
      </w:r>
      <w:r w:rsidRPr="00B17EE2">
        <w:rPr>
          <w:rFonts w:ascii="Verdana" w:eastAsia="Verdana" w:hAnsi="Verdana" w:cs="Arial"/>
          <w:b/>
          <w:spacing w:val="1"/>
          <w:sz w:val="21"/>
          <w:szCs w:val="21"/>
        </w:rPr>
        <w:t>EM</w:t>
      </w:r>
      <w:r w:rsidRPr="00B17EE2">
        <w:rPr>
          <w:rFonts w:ascii="Verdana" w:eastAsia="Verdana" w:hAnsi="Verdana" w:cs="Arial"/>
          <w:b/>
          <w:spacing w:val="3"/>
          <w:sz w:val="21"/>
          <w:szCs w:val="21"/>
        </w:rPr>
        <w:t>E</w:t>
      </w:r>
      <w:r w:rsidRPr="00B17EE2">
        <w:rPr>
          <w:rFonts w:ascii="Verdana" w:eastAsia="Verdana" w:hAnsi="Verdana" w:cs="Arial"/>
          <w:b/>
          <w:spacing w:val="-1"/>
          <w:sz w:val="21"/>
          <w:szCs w:val="21"/>
        </w:rPr>
        <w:t>N</w:t>
      </w:r>
      <w:r w:rsidRPr="00B17EE2">
        <w:rPr>
          <w:rFonts w:ascii="Verdana" w:eastAsia="Verdana" w:hAnsi="Verdana" w:cs="Arial"/>
          <w:b/>
          <w:spacing w:val="1"/>
          <w:sz w:val="21"/>
          <w:szCs w:val="21"/>
        </w:rPr>
        <w:t>T</w:t>
      </w:r>
      <w:r w:rsidRPr="00B17EE2">
        <w:rPr>
          <w:rFonts w:ascii="Verdana" w:eastAsia="Verdana" w:hAnsi="Verdana" w:cs="Arial"/>
          <w:b/>
          <w:sz w:val="21"/>
          <w:szCs w:val="21"/>
        </w:rPr>
        <w:t>S:</w:t>
      </w:r>
    </w:p>
    <w:p w14:paraId="7BC8CBBD" w14:textId="08CC5A3C" w:rsidR="00E207B6" w:rsidRPr="00E207B6" w:rsidRDefault="003F4B53" w:rsidP="00E207B6">
      <w:pPr>
        <w:ind w:left="9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Demonstrated ability to perform the work as described.</w:t>
      </w:r>
    </w:p>
    <w:p w14:paraId="12F30DE6" w14:textId="77777777" w:rsidR="006807E0" w:rsidRDefault="006807E0">
      <w:pPr>
        <w:spacing w:before="20" w:line="220" w:lineRule="exact"/>
        <w:rPr>
          <w:sz w:val="22"/>
          <w:szCs w:val="22"/>
        </w:rPr>
      </w:pPr>
    </w:p>
    <w:p w14:paraId="00A79115" w14:textId="22A19105" w:rsidR="006807E0" w:rsidRDefault="00E12AD3" w:rsidP="006839A1">
      <w:pPr>
        <w:ind w:left="107" w:right="79"/>
        <w:rPr>
          <w:rFonts w:ascii="Arial" w:eastAsia="Arial" w:hAnsi="Arial" w:cs="Arial"/>
          <w:sz w:val="21"/>
          <w:szCs w:val="21"/>
        </w:rPr>
      </w:pPr>
      <w:r w:rsidRPr="00B17EE2">
        <w:rPr>
          <w:rFonts w:ascii="Verdana" w:eastAsia="Arial" w:hAnsi="Verdana" w:cs="Arial"/>
          <w:b/>
          <w:spacing w:val="1"/>
          <w:sz w:val="21"/>
          <w:szCs w:val="21"/>
        </w:rPr>
        <w:t>N</w:t>
      </w:r>
      <w:r w:rsidRPr="00B17EE2">
        <w:rPr>
          <w:rFonts w:ascii="Verdana" w:eastAsia="Arial" w:hAnsi="Verdana" w:cs="Arial"/>
          <w:b/>
          <w:spacing w:val="-2"/>
          <w:sz w:val="21"/>
          <w:szCs w:val="21"/>
        </w:rPr>
        <w:t>E</w:t>
      </w:r>
      <w:r w:rsidRPr="00B17EE2">
        <w:rPr>
          <w:rFonts w:ascii="Verdana" w:eastAsia="Arial" w:hAnsi="Verdana" w:cs="Arial"/>
          <w:b/>
          <w:spacing w:val="-1"/>
          <w:sz w:val="21"/>
          <w:szCs w:val="21"/>
        </w:rPr>
        <w:t>C</w:t>
      </w:r>
      <w:r w:rsidRPr="00B17EE2">
        <w:rPr>
          <w:rFonts w:ascii="Verdana" w:eastAsia="Arial" w:hAnsi="Verdana" w:cs="Arial"/>
          <w:b/>
          <w:spacing w:val="-2"/>
          <w:sz w:val="21"/>
          <w:szCs w:val="21"/>
        </w:rPr>
        <w:t>E</w:t>
      </w:r>
      <w:r w:rsidRPr="00B17EE2">
        <w:rPr>
          <w:rFonts w:ascii="Verdana" w:eastAsia="Arial" w:hAnsi="Verdana" w:cs="Arial"/>
          <w:b/>
          <w:sz w:val="21"/>
          <w:szCs w:val="21"/>
        </w:rPr>
        <w:t>S</w:t>
      </w:r>
      <w:r w:rsidRPr="00B17EE2">
        <w:rPr>
          <w:rFonts w:ascii="Verdana" w:eastAsia="Arial" w:hAnsi="Verdana" w:cs="Arial"/>
          <w:b/>
          <w:spacing w:val="-2"/>
          <w:sz w:val="21"/>
          <w:szCs w:val="21"/>
        </w:rPr>
        <w:t>S</w:t>
      </w:r>
      <w:r w:rsidRPr="00B17EE2">
        <w:rPr>
          <w:rFonts w:ascii="Verdana" w:eastAsia="Arial" w:hAnsi="Verdana" w:cs="Arial"/>
          <w:b/>
          <w:spacing w:val="-1"/>
          <w:sz w:val="21"/>
          <w:szCs w:val="21"/>
        </w:rPr>
        <w:t>A</w:t>
      </w:r>
      <w:r w:rsidRPr="00B17EE2">
        <w:rPr>
          <w:rFonts w:ascii="Verdana" w:eastAsia="Arial" w:hAnsi="Verdana" w:cs="Arial"/>
          <w:b/>
          <w:spacing w:val="1"/>
          <w:sz w:val="21"/>
          <w:szCs w:val="21"/>
        </w:rPr>
        <w:t>R</w:t>
      </w:r>
      <w:r w:rsidRPr="00B17EE2">
        <w:rPr>
          <w:rFonts w:ascii="Verdana" w:eastAsia="Arial" w:hAnsi="Verdana" w:cs="Arial"/>
          <w:b/>
          <w:sz w:val="21"/>
          <w:szCs w:val="21"/>
        </w:rPr>
        <w:t>Y</w:t>
      </w:r>
      <w:r w:rsidRPr="00B17EE2">
        <w:rPr>
          <w:rFonts w:ascii="Verdana" w:eastAsia="Arial" w:hAnsi="Verdana" w:cs="Arial"/>
          <w:b/>
          <w:spacing w:val="-3"/>
          <w:sz w:val="21"/>
          <w:szCs w:val="21"/>
        </w:rPr>
        <w:t xml:space="preserve"> </w:t>
      </w:r>
      <w:r w:rsidRPr="00B17EE2">
        <w:rPr>
          <w:rFonts w:ascii="Verdana" w:eastAsia="Arial" w:hAnsi="Verdana" w:cs="Arial"/>
          <w:b/>
          <w:sz w:val="21"/>
          <w:szCs w:val="21"/>
        </w:rPr>
        <w:t>S</w:t>
      </w:r>
      <w:r w:rsidRPr="00B17EE2">
        <w:rPr>
          <w:rFonts w:ascii="Verdana" w:eastAsia="Arial" w:hAnsi="Verdana" w:cs="Arial"/>
          <w:b/>
          <w:spacing w:val="-2"/>
          <w:sz w:val="21"/>
          <w:szCs w:val="21"/>
        </w:rPr>
        <w:t>PE</w:t>
      </w:r>
      <w:r w:rsidRPr="00B17EE2">
        <w:rPr>
          <w:rFonts w:ascii="Verdana" w:eastAsia="Arial" w:hAnsi="Verdana" w:cs="Arial"/>
          <w:b/>
          <w:spacing w:val="1"/>
          <w:sz w:val="21"/>
          <w:szCs w:val="21"/>
        </w:rPr>
        <w:t>C</w:t>
      </w:r>
      <w:r w:rsidRPr="00B17EE2">
        <w:rPr>
          <w:rFonts w:ascii="Verdana" w:eastAsia="Arial" w:hAnsi="Verdana" w:cs="Arial"/>
          <w:b/>
          <w:spacing w:val="-1"/>
          <w:sz w:val="21"/>
          <w:szCs w:val="21"/>
        </w:rPr>
        <w:t>IA</w:t>
      </w:r>
      <w:r w:rsidRPr="00B17EE2">
        <w:rPr>
          <w:rFonts w:ascii="Verdana" w:eastAsia="Arial" w:hAnsi="Verdana" w:cs="Arial"/>
          <w:b/>
          <w:sz w:val="21"/>
          <w:szCs w:val="21"/>
        </w:rPr>
        <w:t>L</w:t>
      </w:r>
      <w:r w:rsidRPr="00B17EE2">
        <w:rPr>
          <w:rFonts w:ascii="Verdana" w:eastAsia="Arial" w:hAnsi="Verdana" w:cs="Arial"/>
          <w:b/>
          <w:spacing w:val="-2"/>
          <w:sz w:val="21"/>
          <w:szCs w:val="21"/>
        </w:rPr>
        <w:t xml:space="preserve"> </w:t>
      </w:r>
      <w:r w:rsidRPr="00B17EE2">
        <w:rPr>
          <w:rFonts w:ascii="Verdana" w:eastAsia="Arial" w:hAnsi="Verdana" w:cs="Arial"/>
          <w:b/>
          <w:spacing w:val="-1"/>
          <w:sz w:val="21"/>
          <w:szCs w:val="21"/>
        </w:rPr>
        <w:t>QU</w:t>
      </w:r>
      <w:r w:rsidRPr="00B17EE2">
        <w:rPr>
          <w:rFonts w:ascii="Verdana" w:eastAsia="Arial" w:hAnsi="Verdana" w:cs="Arial"/>
          <w:b/>
          <w:spacing w:val="1"/>
          <w:sz w:val="21"/>
          <w:szCs w:val="21"/>
        </w:rPr>
        <w:t>A</w:t>
      </w:r>
      <w:r w:rsidRPr="00B17EE2">
        <w:rPr>
          <w:rFonts w:ascii="Verdana" w:eastAsia="Arial" w:hAnsi="Verdana" w:cs="Arial"/>
          <w:b/>
          <w:sz w:val="21"/>
          <w:szCs w:val="21"/>
        </w:rPr>
        <w:t>LIF</w:t>
      </w:r>
      <w:r w:rsidRPr="00B17EE2">
        <w:rPr>
          <w:rFonts w:ascii="Verdana" w:eastAsia="Arial" w:hAnsi="Verdana" w:cs="Arial"/>
          <w:b/>
          <w:spacing w:val="-4"/>
          <w:sz w:val="21"/>
          <w:szCs w:val="21"/>
        </w:rPr>
        <w:t>I</w:t>
      </w:r>
      <w:r w:rsidRPr="00B17EE2">
        <w:rPr>
          <w:rFonts w:ascii="Verdana" w:eastAsia="Arial" w:hAnsi="Verdana" w:cs="Arial"/>
          <w:b/>
          <w:spacing w:val="-1"/>
          <w:sz w:val="21"/>
          <w:szCs w:val="21"/>
        </w:rPr>
        <w:t>CA</w:t>
      </w:r>
      <w:r w:rsidRPr="00B17EE2">
        <w:rPr>
          <w:rFonts w:ascii="Verdana" w:eastAsia="Arial" w:hAnsi="Verdana" w:cs="Arial"/>
          <w:b/>
          <w:spacing w:val="3"/>
          <w:sz w:val="21"/>
          <w:szCs w:val="21"/>
        </w:rPr>
        <w:t>T</w:t>
      </w:r>
      <w:r w:rsidRPr="00B17EE2">
        <w:rPr>
          <w:rFonts w:ascii="Verdana" w:eastAsia="Arial" w:hAnsi="Verdana" w:cs="Arial"/>
          <w:b/>
          <w:spacing w:val="-1"/>
          <w:sz w:val="21"/>
          <w:szCs w:val="21"/>
        </w:rPr>
        <w:t>I</w:t>
      </w:r>
      <w:r w:rsidRPr="00B17EE2">
        <w:rPr>
          <w:rFonts w:ascii="Verdana" w:eastAsia="Arial" w:hAnsi="Verdana" w:cs="Arial"/>
          <w:b/>
          <w:spacing w:val="-4"/>
          <w:sz w:val="21"/>
          <w:szCs w:val="21"/>
        </w:rPr>
        <w:t>O</w:t>
      </w:r>
      <w:r w:rsidRPr="00B17EE2">
        <w:rPr>
          <w:rFonts w:ascii="Verdana" w:eastAsia="Arial" w:hAnsi="Verdana" w:cs="Arial"/>
          <w:b/>
          <w:spacing w:val="1"/>
          <w:sz w:val="21"/>
          <w:szCs w:val="21"/>
        </w:rPr>
        <w:t>N</w:t>
      </w:r>
      <w:r w:rsidRPr="00B17EE2">
        <w:rPr>
          <w:rFonts w:ascii="Verdana" w:eastAsia="Arial" w:hAnsi="Verdana" w:cs="Arial"/>
          <w:b/>
          <w:sz w:val="21"/>
          <w:szCs w:val="21"/>
        </w:rPr>
        <w:t>S</w:t>
      </w:r>
      <w:r w:rsidRPr="00B17EE2">
        <w:rPr>
          <w:rFonts w:ascii="Verdana" w:eastAsia="Arial" w:hAnsi="Verdana" w:cs="Arial"/>
          <w:b/>
          <w:spacing w:val="-4"/>
          <w:sz w:val="21"/>
          <w:szCs w:val="21"/>
        </w:rPr>
        <w:t>/</w:t>
      </w:r>
      <w:r w:rsidRPr="00B17EE2">
        <w:rPr>
          <w:rFonts w:ascii="Verdana" w:eastAsia="Arial" w:hAnsi="Verdana" w:cs="Arial"/>
          <w:b/>
          <w:spacing w:val="1"/>
          <w:sz w:val="21"/>
          <w:szCs w:val="21"/>
        </w:rPr>
        <w:t>R</w:t>
      </w:r>
      <w:r w:rsidRPr="00B17EE2">
        <w:rPr>
          <w:rFonts w:ascii="Verdana" w:eastAsia="Arial" w:hAnsi="Verdana" w:cs="Arial"/>
          <w:b/>
          <w:sz w:val="21"/>
          <w:szCs w:val="21"/>
        </w:rPr>
        <w:t>E</w:t>
      </w:r>
      <w:r w:rsidRPr="00B17EE2">
        <w:rPr>
          <w:rFonts w:ascii="Verdana" w:eastAsia="Arial" w:hAnsi="Verdana" w:cs="Arial"/>
          <w:b/>
          <w:spacing w:val="-4"/>
          <w:sz w:val="21"/>
          <w:szCs w:val="21"/>
        </w:rPr>
        <w:t>Q</w:t>
      </w:r>
      <w:r w:rsidRPr="00B17EE2">
        <w:rPr>
          <w:rFonts w:ascii="Verdana" w:eastAsia="Arial" w:hAnsi="Verdana" w:cs="Arial"/>
          <w:b/>
          <w:spacing w:val="-1"/>
          <w:sz w:val="21"/>
          <w:szCs w:val="21"/>
        </w:rPr>
        <w:t>UI</w:t>
      </w:r>
      <w:r w:rsidRPr="00B17EE2">
        <w:rPr>
          <w:rFonts w:ascii="Verdana" w:eastAsia="Arial" w:hAnsi="Verdana" w:cs="Arial"/>
          <w:b/>
          <w:spacing w:val="1"/>
          <w:sz w:val="21"/>
          <w:szCs w:val="21"/>
        </w:rPr>
        <w:t>R</w:t>
      </w:r>
      <w:r w:rsidRPr="00B17EE2">
        <w:rPr>
          <w:rFonts w:ascii="Verdana" w:eastAsia="Arial" w:hAnsi="Verdana" w:cs="Arial"/>
          <w:b/>
          <w:sz w:val="21"/>
          <w:szCs w:val="21"/>
        </w:rPr>
        <w:t>E</w:t>
      </w:r>
      <w:r w:rsidRPr="00B17EE2">
        <w:rPr>
          <w:rFonts w:ascii="Verdana" w:eastAsia="Arial" w:hAnsi="Verdana" w:cs="Arial"/>
          <w:b/>
          <w:spacing w:val="-3"/>
          <w:sz w:val="21"/>
          <w:szCs w:val="21"/>
        </w:rPr>
        <w:t>M</w:t>
      </w:r>
      <w:r w:rsidRPr="00B17EE2">
        <w:rPr>
          <w:rFonts w:ascii="Verdana" w:eastAsia="Arial" w:hAnsi="Verdana" w:cs="Arial"/>
          <w:b/>
          <w:spacing w:val="-2"/>
          <w:sz w:val="21"/>
          <w:szCs w:val="21"/>
        </w:rPr>
        <w:t>E</w:t>
      </w:r>
      <w:r w:rsidRPr="00B17EE2">
        <w:rPr>
          <w:rFonts w:ascii="Verdana" w:eastAsia="Arial" w:hAnsi="Verdana" w:cs="Arial"/>
          <w:b/>
          <w:spacing w:val="-1"/>
          <w:sz w:val="21"/>
          <w:szCs w:val="21"/>
        </w:rPr>
        <w:t>N</w:t>
      </w:r>
      <w:r w:rsidRPr="00B17EE2">
        <w:rPr>
          <w:rFonts w:ascii="Verdana" w:eastAsia="Arial" w:hAnsi="Verdana" w:cs="Arial"/>
          <w:b/>
          <w:sz w:val="21"/>
          <w:szCs w:val="21"/>
        </w:rPr>
        <w:t>T</w:t>
      </w:r>
      <w:r w:rsidRPr="00B17EE2">
        <w:rPr>
          <w:rFonts w:ascii="Verdana" w:eastAsia="Arial" w:hAnsi="Verdana" w:cs="Arial"/>
          <w:b/>
          <w:spacing w:val="1"/>
          <w:sz w:val="21"/>
          <w:szCs w:val="21"/>
        </w:rPr>
        <w:t>S</w:t>
      </w:r>
      <w:r w:rsidRPr="00B17EE2">
        <w:rPr>
          <w:rFonts w:ascii="Verdana" w:eastAsia="Arial" w:hAnsi="Verdana" w:cs="Arial"/>
          <w:b/>
          <w:sz w:val="21"/>
          <w:szCs w:val="21"/>
        </w:rPr>
        <w:t>:</w:t>
      </w:r>
      <w:r>
        <w:rPr>
          <w:rFonts w:ascii="Arial" w:eastAsia="Arial" w:hAnsi="Arial" w:cs="Arial"/>
          <w:b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nd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l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-3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 p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3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have a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d </w:t>
      </w:r>
      <w:r>
        <w:rPr>
          <w:rFonts w:ascii="Arial" w:eastAsia="Arial" w:hAnsi="Arial" w:cs="Arial"/>
          <w:spacing w:val="-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h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ar</w:t>
      </w:r>
      <w:r>
        <w:rPr>
          <w:rFonts w:ascii="Arial" w:eastAsia="Arial" w:hAnsi="Arial" w:cs="Arial"/>
          <w:spacing w:val="-3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na d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ve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’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nse</w:t>
      </w:r>
      <w:r w:rsidR="002047CB">
        <w:rPr>
          <w:rFonts w:ascii="Arial" w:eastAsia="Arial" w:hAnsi="Arial" w:cs="Arial"/>
          <w:sz w:val="21"/>
          <w:szCs w:val="21"/>
        </w:rPr>
        <w:t xml:space="preserve"> </w:t>
      </w:r>
      <w:r w:rsidR="00F30355">
        <w:rPr>
          <w:rFonts w:ascii="Arial" w:eastAsia="Arial" w:hAnsi="Arial" w:cs="Arial"/>
          <w:sz w:val="21"/>
          <w:szCs w:val="21"/>
        </w:rPr>
        <w:t>and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ust</w:t>
      </w:r>
      <w:r>
        <w:rPr>
          <w:rFonts w:ascii="Arial" w:eastAsia="Arial" w:hAnsi="Arial" w:cs="Arial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n an </w:t>
      </w:r>
      <w:r>
        <w:rPr>
          <w:rFonts w:ascii="Arial" w:eastAsia="Arial" w:hAnsi="Arial" w:cs="Arial"/>
          <w:spacing w:val="-2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cep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b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 dri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ng 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ord.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equ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es kn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dge of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cal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li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e,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t</w:t>
      </w:r>
      <w:r>
        <w:rPr>
          <w:rFonts w:ascii="Arial" w:eastAsia="Arial" w:hAnsi="Arial" w:cs="Arial"/>
          <w:sz w:val="21"/>
          <w:szCs w:val="21"/>
        </w:rPr>
        <w:t>he a</w:t>
      </w:r>
      <w:r>
        <w:rPr>
          <w:rFonts w:ascii="Arial" w:eastAsia="Arial" w:hAnsi="Arial" w:cs="Arial"/>
          <w:spacing w:val="-2"/>
          <w:sz w:val="21"/>
          <w:szCs w:val="21"/>
        </w:rPr>
        <w:t>b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y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o </w:t>
      </w:r>
      <w:r w:rsidR="006839A1">
        <w:rPr>
          <w:rFonts w:ascii="Arial" w:eastAsia="Arial" w:hAnsi="Arial" w:cs="Arial"/>
          <w:spacing w:val="-1"/>
          <w:sz w:val="21"/>
          <w:szCs w:val="21"/>
        </w:rPr>
        <w:t>effectively communicate agency messaging as it pertains to CWD</w:t>
      </w:r>
      <w:r w:rsidR="009C490A">
        <w:rPr>
          <w:rFonts w:ascii="Arial" w:eastAsia="Arial" w:hAnsi="Arial" w:cs="Arial"/>
          <w:sz w:val="21"/>
          <w:szCs w:val="21"/>
        </w:rPr>
        <w:t xml:space="preserve">, </w:t>
      </w:r>
      <w:r w:rsidR="00F30355">
        <w:rPr>
          <w:rFonts w:ascii="Arial" w:eastAsia="Arial" w:hAnsi="Arial" w:cs="Arial"/>
          <w:sz w:val="21"/>
          <w:szCs w:val="21"/>
        </w:rPr>
        <w:t>work</w:t>
      </w:r>
      <w:r w:rsidR="0077017A">
        <w:rPr>
          <w:rFonts w:ascii="Arial" w:eastAsia="Arial" w:hAnsi="Arial" w:cs="Arial"/>
          <w:sz w:val="21"/>
          <w:szCs w:val="21"/>
        </w:rPr>
        <w:t>ing</w:t>
      </w:r>
      <w:r w:rsidR="00F30355">
        <w:rPr>
          <w:rFonts w:ascii="Arial" w:eastAsia="Arial" w:hAnsi="Arial" w:cs="Arial"/>
          <w:sz w:val="21"/>
          <w:szCs w:val="21"/>
        </w:rPr>
        <w:t xml:space="preserve"> with dead wildlife,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d </w:t>
      </w:r>
      <w:r w:rsidR="006839A1">
        <w:rPr>
          <w:rFonts w:ascii="Arial" w:eastAsia="Arial" w:hAnsi="Arial" w:cs="Arial"/>
          <w:sz w:val="21"/>
          <w:szCs w:val="21"/>
        </w:rPr>
        <w:t xml:space="preserve">the ability to accurately collect and maintain tissue samples and associated data. </w:t>
      </w:r>
    </w:p>
    <w:p w14:paraId="37757CD0" w14:textId="77777777" w:rsidR="006807E0" w:rsidRDefault="006807E0">
      <w:pPr>
        <w:spacing w:before="17" w:line="220" w:lineRule="exact"/>
        <w:rPr>
          <w:sz w:val="22"/>
          <w:szCs w:val="22"/>
        </w:rPr>
      </w:pPr>
    </w:p>
    <w:p w14:paraId="6A4EA491" w14:textId="6BD2A817" w:rsidR="007848E4" w:rsidRDefault="007848E4" w:rsidP="00D35632">
      <w:pPr>
        <w:ind w:left="90"/>
        <w:rPr>
          <w:rFonts w:ascii="Arial" w:hAnsi="Arial" w:cs="Arial"/>
          <w:sz w:val="21"/>
          <w:szCs w:val="21"/>
        </w:rPr>
      </w:pPr>
      <w:r w:rsidRPr="00D35632">
        <w:rPr>
          <w:rFonts w:ascii="Verdana" w:hAnsi="Verdana" w:cs="Arial"/>
          <w:b/>
          <w:bCs/>
          <w:sz w:val="21"/>
          <w:szCs w:val="21"/>
        </w:rPr>
        <w:t>SPECIAL NOTE:</w:t>
      </w:r>
      <w:r w:rsidRPr="00D35632">
        <w:rPr>
          <w:rFonts w:ascii="Arial" w:hAnsi="Arial" w:cs="Arial"/>
          <w:sz w:val="21"/>
          <w:szCs w:val="21"/>
        </w:rPr>
        <w:t xml:space="preserve"> There </w:t>
      </w:r>
      <w:r w:rsidR="00880636">
        <w:rPr>
          <w:rFonts w:ascii="Arial" w:hAnsi="Arial" w:cs="Arial"/>
          <w:sz w:val="21"/>
          <w:szCs w:val="21"/>
        </w:rPr>
        <w:t>is</w:t>
      </w:r>
      <w:r w:rsidRPr="00D35632">
        <w:rPr>
          <w:rFonts w:ascii="Arial" w:hAnsi="Arial" w:cs="Arial"/>
          <w:sz w:val="21"/>
          <w:szCs w:val="21"/>
        </w:rPr>
        <w:t xml:space="preserve"> no leave (Vacation or Sick) or retirement benefits offered with these temporary positions.  Hea</w:t>
      </w:r>
      <w:r w:rsidR="00924584">
        <w:rPr>
          <w:rFonts w:ascii="Arial" w:hAnsi="Arial" w:cs="Arial"/>
          <w:sz w:val="21"/>
          <w:szCs w:val="21"/>
        </w:rPr>
        <w:t>l</w:t>
      </w:r>
      <w:r w:rsidRPr="00D35632">
        <w:rPr>
          <w:rFonts w:ascii="Arial" w:hAnsi="Arial" w:cs="Arial"/>
          <w:sz w:val="21"/>
          <w:szCs w:val="21"/>
        </w:rPr>
        <w:t xml:space="preserve">th and other insurance benefits are not provided for temporary positions; however, Human Resources may provide assistance in obtaining insurance through the </w:t>
      </w:r>
      <w:r w:rsidR="00880636">
        <w:rPr>
          <w:rFonts w:ascii="Arial" w:hAnsi="Arial" w:cs="Arial"/>
          <w:sz w:val="21"/>
          <w:szCs w:val="21"/>
        </w:rPr>
        <w:t>A</w:t>
      </w:r>
      <w:r w:rsidRPr="00D35632">
        <w:rPr>
          <w:rFonts w:ascii="Arial" w:hAnsi="Arial" w:cs="Arial"/>
          <w:sz w:val="21"/>
          <w:szCs w:val="21"/>
        </w:rPr>
        <w:t xml:space="preserve">ffordable Care Act at the employee’s expense, if eligible. </w:t>
      </w:r>
    </w:p>
    <w:p w14:paraId="38C0F3DA" w14:textId="77777777" w:rsidR="008177D6" w:rsidRDefault="008177D6" w:rsidP="00D35632">
      <w:pPr>
        <w:ind w:left="90"/>
        <w:rPr>
          <w:rFonts w:ascii="Arial" w:hAnsi="Arial" w:cs="Arial"/>
          <w:sz w:val="21"/>
          <w:szCs w:val="21"/>
        </w:rPr>
      </w:pPr>
    </w:p>
    <w:p w14:paraId="14A96AAC" w14:textId="3B08825D" w:rsidR="008177D6" w:rsidRPr="008177D6" w:rsidRDefault="008177D6" w:rsidP="00CF19E7">
      <w:pPr>
        <w:ind w:left="90"/>
        <w:rPr>
          <w:rFonts w:ascii="Arial" w:hAnsi="Arial" w:cs="Arial"/>
          <w:sz w:val="21"/>
          <w:szCs w:val="21"/>
        </w:rPr>
      </w:pPr>
      <w:r w:rsidRPr="008177D6">
        <w:rPr>
          <w:rFonts w:ascii="Verdana" w:hAnsi="Verdana" w:cs="Arial"/>
          <w:b/>
          <w:bCs/>
          <w:sz w:val="21"/>
          <w:szCs w:val="21"/>
        </w:rPr>
        <w:t>A</w:t>
      </w:r>
      <w:r>
        <w:rPr>
          <w:rFonts w:ascii="Verdana" w:hAnsi="Verdana" w:cs="Arial"/>
          <w:b/>
          <w:bCs/>
          <w:sz w:val="21"/>
          <w:szCs w:val="21"/>
        </w:rPr>
        <w:t>PPLICATION</w:t>
      </w:r>
      <w:r w:rsidRPr="008177D6">
        <w:rPr>
          <w:rFonts w:ascii="Verdana" w:hAnsi="Verdana" w:cs="Arial"/>
          <w:b/>
          <w:bCs/>
          <w:sz w:val="21"/>
          <w:szCs w:val="21"/>
        </w:rPr>
        <w:t>:</w:t>
      </w:r>
      <w:r w:rsidRPr="008177D6">
        <w:rPr>
          <w:rFonts w:ascii="Arial" w:hAnsi="Arial" w:cs="Arial"/>
          <w:sz w:val="21"/>
          <w:szCs w:val="21"/>
        </w:rPr>
        <w:t xml:space="preserve">  All applicants must complete and submit a State of North Carolina application for employment using the</w:t>
      </w:r>
      <w:r w:rsidR="00BD1AC4">
        <w:rPr>
          <w:rFonts w:ascii="Arial" w:hAnsi="Arial" w:cs="Arial"/>
          <w:sz w:val="21"/>
          <w:szCs w:val="21"/>
        </w:rPr>
        <w:t xml:space="preserve"> </w:t>
      </w:r>
      <w:r w:rsidRPr="008177D6">
        <w:rPr>
          <w:rFonts w:ascii="Arial" w:hAnsi="Arial" w:cs="Arial"/>
          <w:sz w:val="21"/>
          <w:szCs w:val="21"/>
        </w:rPr>
        <w:t xml:space="preserve">attached or by going to the OSHR’s website: </w:t>
      </w:r>
      <w:hyperlink r:id="rId10" w:history="1">
        <w:r w:rsidR="007463F5">
          <w:rPr>
            <w:rStyle w:val="Hyperlink"/>
            <w:rFonts w:ascii="Arial" w:hAnsi="Arial" w:cs="Arial"/>
            <w:sz w:val="21"/>
            <w:szCs w:val="21"/>
          </w:rPr>
          <w:t>https://oshr.nc.gov/pd107-2023fillablepdf/open</w:t>
        </w:r>
      </w:hyperlink>
      <w:r w:rsidRPr="008177D6">
        <w:rPr>
          <w:rFonts w:ascii="Arial" w:hAnsi="Arial" w:cs="Arial"/>
          <w:sz w:val="21"/>
          <w:szCs w:val="21"/>
        </w:rPr>
        <w:t>.</w:t>
      </w:r>
      <w:r w:rsidR="00BD1AC4">
        <w:rPr>
          <w:rFonts w:ascii="Arial" w:hAnsi="Arial" w:cs="Arial"/>
          <w:sz w:val="21"/>
          <w:szCs w:val="21"/>
        </w:rPr>
        <w:t xml:space="preserve">  </w:t>
      </w:r>
      <w:r w:rsidR="00CF19E7">
        <w:rPr>
          <w:rFonts w:ascii="Arial" w:hAnsi="Arial" w:cs="Arial"/>
          <w:sz w:val="21"/>
          <w:szCs w:val="21"/>
        </w:rPr>
        <w:t>Send c</w:t>
      </w:r>
      <w:r w:rsidRPr="008177D6">
        <w:rPr>
          <w:rFonts w:ascii="Arial" w:hAnsi="Arial" w:cs="Arial"/>
          <w:sz w:val="21"/>
          <w:szCs w:val="21"/>
        </w:rPr>
        <w:t>ompleted application and resume</w:t>
      </w:r>
      <w:r w:rsidR="00CF19E7">
        <w:rPr>
          <w:rFonts w:ascii="Arial" w:hAnsi="Arial" w:cs="Arial"/>
          <w:sz w:val="21"/>
          <w:szCs w:val="21"/>
        </w:rPr>
        <w:t xml:space="preserve"> </w:t>
      </w:r>
      <w:r w:rsidRPr="008177D6">
        <w:rPr>
          <w:rFonts w:ascii="Arial" w:hAnsi="Arial" w:cs="Arial"/>
          <w:sz w:val="21"/>
          <w:szCs w:val="21"/>
        </w:rPr>
        <w:t xml:space="preserve">to </w:t>
      </w:r>
      <w:hyperlink r:id="rId11" w:history="1">
        <w:r w:rsidR="00F14280" w:rsidRPr="00E07585">
          <w:rPr>
            <w:rStyle w:val="Hyperlink"/>
            <w:rFonts w:ascii="Arial" w:hAnsi="Arial" w:cs="Arial"/>
            <w:sz w:val="21"/>
            <w:szCs w:val="21"/>
          </w:rPr>
          <w:t>jason.allen@ncwildlife.gov</w:t>
        </w:r>
      </w:hyperlink>
      <w:r w:rsidRPr="008177D6">
        <w:rPr>
          <w:rFonts w:ascii="Arial" w:hAnsi="Arial" w:cs="Arial"/>
          <w:sz w:val="21"/>
          <w:szCs w:val="21"/>
        </w:rPr>
        <w:t xml:space="preserve">. </w:t>
      </w:r>
    </w:p>
    <w:p w14:paraId="426E0ED8" w14:textId="77777777" w:rsidR="008177D6" w:rsidRPr="008177D6" w:rsidRDefault="008177D6" w:rsidP="008177D6">
      <w:pPr>
        <w:ind w:left="90"/>
        <w:rPr>
          <w:rFonts w:ascii="Arial" w:hAnsi="Arial" w:cs="Arial"/>
          <w:sz w:val="21"/>
          <w:szCs w:val="21"/>
        </w:rPr>
      </w:pPr>
      <w:r w:rsidRPr="008177D6">
        <w:rPr>
          <w:rFonts w:ascii="Arial" w:hAnsi="Arial" w:cs="Arial"/>
          <w:sz w:val="21"/>
          <w:szCs w:val="21"/>
        </w:rPr>
        <w:t xml:space="preserve"> </w:t>
      </w:r>
    </w:p>
    <w:p w14:paraId="52BAB6CB" w14:textId="6D805803" w:rsidR="00E028DB" w:rsidRPr="00E028DB" w:rsidRDefault="00E028DB" w:rsidP="00D35632">
      <w:pPr>
        <w:ind w:left="90"/>
        <w:rPr>
          <w:rFonts w:ascii="Arial" w:hAnsi="Arial" w:cs="Arial"/>
          <w:b/>
          <w:bCs/>
          <w:sz w:val="21"/>
          <w:szCs w:val="21"/>
        </w:rPr>
      </w:pPr>
      <w:r w:rsidRPr="00E028DB">
        <w:rPr>
          <w:rFonts w:ascii="Arial" w:hAnsi="Arial" w:cs="Arial"/>
          <w:b/>
          <w:bCs/>
          <w:sz w:val="21"/>
          <w:szCs w:val="21"/>
        </w:rPr>
        <w:t xml:space="preserve">Direct inquiries </w:t>
      </w:r>
      <w:r w:rsidR="007463F5">
        <w:rPr>
          <w:rFonts w:ascii="Arial" w:hAnsi="Arial" w:cs="Arial"/>
          <w:b/>
          <w:bCs/>
          <w:sz w:val="21"/>
          <w:szCs w:val="21"/>
        </w:rPr>
        <w:t>regarding</w:t>
      </w:r>
      <w:r w:rsidRPr="00E028DB">
        <w:rPr>
          <w:rFonts w:ascii="Arial" w:hAnsi="Arial" w:cs="Arial"/>
          <w:b/>
          <w:bCs/>
          <w:sz w:val="21"/>
          <w:szCs w:val="21"/>
        </w:rPr>
        <w:t xml:space="preserve"> </w:t>
      </w:r>
      <w:r w:rsidR="001D0A7F">
        <w:rPr>
          <w:rFonts w:ascii="Arial" w:hAnsi="Arial" w:cs="Arial"/>
          <w:b/>
          <w:bCs/>
          <w:sz w:val="21"/>
          <w:szCs w:val="21"/>
        </w:rPr>
        <w:t xml:space="preserve">the </w:t>
      </w:r>
      <w:r w:rsidRPr="00E028DB">
        <w:rPr>
          <w:rFonts w:ascii="Arial" w:hAnsi="Arial" w:cs="Arial"/>
          <w:b/>
          <w:bCs/>
          <w:sz w:val="21"/>
          <w:szCs w:val="21"/>
        </w:rPr>
        <w:t>position and application process to:</w:t>
      </w:r>
    </w:p>
    <w:p w14:paraId="77B4D5C0" w14:textId="77777777" w:rsidR="00E028DB" w:rsidRDefault="00E028DB" w:rsidP="00D35632">
      <w:pPr>
        <w:ind w:left="90"/>
        <w:rPr>
          <w:rFonts w:ascii="Arial" w:hAnsi="Arial" w:cs="Arial"/>
          <w:sz w:val="21"/>
          <w:szCs w:val="21"/>
        </w:rPr>
      </w:pPr>
    </w:p>
    <w:p w14:paraId="166509FA" w14:textId="37D24B2A" w:rsidR="00E028DB" w:rsidRDefault="00E028DB" w:rsidP="00D35632">
      <w:pPr>
        <w:ind w:left="9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Jason Allen</w:t>
      </w:r>
    </w:p>
    <w:p w14:paraId="5291A9AB" w14:textId="40940076" w:rsidR="00E028DB" w:rsidRDefault="00E028DB" w:rsidP="00D35632">
      <w:pPr>
        <w:ind w:left="9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NCWRC Piedmont </w:t>
      </w:r>
      <w:r w:rsidR="007463F5">
        <w:rPr>
          <w:rFonts w:ascii="Arial" w:hAnsi="Arial" w:cs="Arial"/>
          <w:sz w:val="21"/>
          <w:szCs w:val="21"/>
        </w:rPr>
        <w:t xml:space="preserve">Region </w:t>
      </w:r>
      <w:r>
        <w:rPr>
          <w:rFonts w:ascii="Arial" w:hAnsi="Arial" w:cs="Arial"/>
          <w:sz w:val="21"/>
          <w:szCs w:val="21"/>
        </w:rPr>
        <w:t>Operations Supervisor (Districts 3, 5, 6)</w:t>
      </w:r>
    </w:p>
    <w:p w14:paraId="7DDF859C" w14:textId="6F3EF2EE" w:rsidR="00E028DB" w:rsidRDefault="00E028DB" w:rsidP="00D35632">
      <w:pPr>
        <w:ind w:left="90"/>
        <w:rPr>
          <w:rFonts w:ascii="Arial" w:hAnsi="Arial" w:cs="Arial"/>
          <w:sz w:val="21"/>
          <w:szCs w:val="21"/>
        </w:rPr>
      </w:pPr>
      <w:hyperlink r:id="rId12" w:history="1">
        <w:r w:rsidR="00D77A10">
          <w:rPr>
            <w:rStyle w:val="Hyperlink"/>
            <w:rFonts w:ascii="Arial" w:hAnsi="Arial" w:cs="Arial"/>
            <w:sz w:val="21"/>
            <w:szCs w:val="21"/>
          </w:rPr>
          <w:t>jason.allen@ncwildlife.gov</w:t>
        </w:r>
      </w:hyperlink>
    </w:p>
    <w:p w14:paraId="1CCEED60" w14:textId="570CC15F" w:rsidR="00E028DB" w:rsidRPr="00D35632" w:rsidRDefault="00E028DB" w:rsidP="00D35632">
      <w:pPr>
        <w:ind w:left="9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336-514-0306</w:t>
      </w:r>
    </w:p>
    <w:bookmarkEnd w:id="0"/>
    <w:p w14:paraId="3B489F42" w14:textId="269AEE92" w:rsidR="006807E0" w:rsidRDefault="006807E0">
      <w:pPr>
        <w:spacing w:before="1"/>
        <w:ind w:left="107"/>
        <w:rPr>
          <w:rFonts w:ascii="Arial" w:eastAsia="Arial" w:hAnsi="Arial" w:cs="Arial"/>
          <w:sz w:val="21"/>
          <w:szCs w:val="21"/>
        </w:rPr>
      </w:pPr>
    </w:p>
    <w:p w14:paraId="0A6EC6E0" w14:textId="32A55825" w:rsidR="008177D6" w:rsidRDefault="008177D6">
      <w:pPr>
        <w:spacing w:before="1" w:line="240" w:lineRule="exact"/>
        <w:rPr>
          <w:noProof/>
          <w:sz w:val="24"/>
          <w:szCs w:val="24"/>
        </w:rPr>
      </w:pPr>
    </w:p>
    <w:p w14:paraId="0AA6591B" w14:textId="339018EE" w:rsidR="008177D6" w:rsidRDefault="00BD1AC4">
      <w:pPr>
        <w:spacing w:before="1" w:line="240" w:lineRule="exact"/>
        <w:rPr>
          <w:noProof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7563C6C" wp14:editId="3A1924A0">
            <wp:simplePos x="0" y="0"/>
            <wp:positionH relativeFrom="margin">
              <wp:align>center</wp:align>
            </wp:positionH>
            <wp:positionV relativeFrom="paragraph">
              <wp:posOffset>21920</wp:posOffset>
            </wp:positionV>
            <wp:extent cx="6300356" cy="2421814"/>
            <wp:effectExtent l="0" t="0" r="5715" b="0"/>
            <wp:wrapNone/>
            <wp:docPr id="563383015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383015" name="Picture 1" descr="Diagram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356" cy="24218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9E5D46" w14:textId="02B2F0BD" w:rsidR="008177D6" w:rsidRDefault="008177D6">
      <w:pPr>
        <w:spacing w:before="1" w:line="240" w:lineRule="exact"/>
        <w:rPr>
          <w:noProof/>
          <w:sz w:val="24"/>
          <w:szCs w:val="24"/>
        </w:rPr>
      </w:pPr>
    </w:p>
    <w:p w14:paraId="2B4C4705" w14:textId="760B88E8" w:rsidR="008177D6" w:rsidRDefault="008177D6">
      <w:pPr>
        <w:spacing w:before="1" w:line="240" w:lineRule="exact"/>
        <w:rPr>
          <w:noProof/>
          <w:sz w:val="24"/>
          <w:szCs w:val="24"/>
        </w:rPr>
      </w:pPr>
    </w:p>
    <w:p w14:paraId="39CB2D58" w14:textId="32E14D00" w:rsidR="008177D6" w:rsidRDefault="008177D6">
      <w:pPr>
        <w:spacing w:before="1" w:line="240" w:lineRule="exact"/>
        <w:rPr>
          <w:noProof/>
          <w:sz w:val="24"/>
          <w:szCs w:val="24"/>
        </w:rPr>
      </w:pPr>
    </w:p>
    <w:p w14:paraId="4562E91D" w14:textId="7AF5E39E" w:rsidR="008177D6" w:rsidRDefault="008177D6">
      <w:pPr>
        <w:spacing w:before="1" w:line="240" w:lineRule="exact"/>
        <w:rPr>
          <w:noProof/>
          <w:sz w:val="24"/>
          <w:szCs w:val="24"/>
        </w:rPr>
      </w:pPr>
    </w:p>
    <w:p w14:paraId="6C12769F" w14:textId="568777C6" w:rsidR="006807E0" w:rsidRDefault="006807E0">
      <w:pPr>
        <w:spacing w:before="1" w:line="240" w:lineRule="exact"/>
        <w:rPr>
          <w:sz w:val="24"/>
          <w:szCs w:val="24"/>
        </w:rPr>
      </w:pPr>
    </w:p>
    <w:sectPr w:rsidR="006807E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000" w:right="400" w:bottom="280" w:left="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47F10" w14:textId="77777777" w:rsidR="00731266" w:rsidRDefault="00731266" w:rsidP="0057683C">
      <w:r>
        <w:separator/>
      </w:r>
    </w:p>
  </w:endnote>
  <w:endnote w:type="continuationSeparator" w:id="0">
    <w:p w14:paraId="1C5BA91F" w14:textId="77777777" w:rsidR="00731266" w:rsidRDefault="00731266" w:rsidP="00576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08B1C" w14:textId="77777777" w:rsidR="0057683C" w:rsidRDefault="005768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AA4C8" w14:textId="77777777" w:rsidR="0057683C" w:rsidRDefault="005768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7225E" w14:textId="77777777" w:rsidR="0057683C" w:rsidRDefault="005768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3A6DC" w14:textId="77777777" w:rsidR="00731266" w:rsidRDefault="00731266" w:rsidP="0057683C">
      <w:r>
        <w:separator/>
      </w:r>
    </w:p>
  </w:footnote>
  <w:footnote w:type="continuationSeparator" w:id="0">
    <w:p w14:paraId="49B4965E" w14:textId="77777777" w:rsidR="00731266" w:rsidRDefault="00731266" w:rsidP="00576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423AA" w14:textId="77777777" w:rsidR="0057683C" w:rsidRDefault="005768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B3CDF" w14:textId="137AB0C1" w:rsidR="0057683C" w:rsidRDefault="005768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8DD67" w14:textId="77777777" w:rsidR="0057683C" w:rsidRDefault="005768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FF28D1"/>
    <w:multiLevelType w:val="multilevel"/>
    <w:tmpl w:val="160AFB9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20514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activeWritingStyle w:appName="MSWord" w:lang="en-US" w:vendorID="64" w:dllVersion="0" w:nlCheck="1" w:checkStyle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7E0"/>
    <w:rsid w:val="00057463"/>
    <w:rsid w:val="00072719"/>
    <w:rsid w:val="00083B62"/>
    <w:rsid w:val="00095000"/>
    <w:rsid w:val="000C56AE"/>
    <w:rsid w:val="0014073D"/>
    <w:rsid w:val="001439F9"/>
    <w:rsid w:val="00160F71"/>
    <w:rsid w:val="001A5458"/>
    <w:rsid w:val="001C106F"/>
    <w:rsid w:val="001D0A7F"/>
    <w:rsid w:val="002047CB"/>
    <w:rsid w:val="002058A1"/>
    <w:rsid w:val="002470A7"/>
    <w:rsid w:val="00247CC1"/>
    <w:rsid w:val="00260006"/>
    <w:rsid w:val="002953C2"/>
    <w:rsid w:val="002A3003"/>
    <w:rsid w:val="00300D72"/>
    <w:rsid w:val="00307C97"/>
    <w:rsid w:val="00345154"/>
    <w:rsid w:val="00362D1D"/>
    <w:rsid w:val="0036434A"/>
    <w:rsid w:val="00364E67"/>
    <w:rsid w:val="00393824"/>
    <w:rsid w:val="00394008"/>
    <w:rsid w:val="003F4B53"/>
    <w:rsid w:val="004A69D3"/>
    <w:rsid w:val="004C25F9"/>
    <w:rsid w:val="005060B6"/>
    <w:rsid w:val="00536055"/>
    <w:rsid w:val="00545F06"/>
    <w:rsid w:val="0055272A"/>
    <w:rsid w:val="005549E1"/>
    <w:rsid w:val="005659E1"/>
    <w:rsid w:val="005668E8"/>
    <w:rsid w:val="0057232E"/>
    <w:rsid w:val="00573833"/>
    <w:rsid w:val="0057683C"/>
    <w:rsid w:val="0058067A"/>
    <w:rsid w:val="005C519E"/>
    <w:rsid w:val="005F0628"/>
    <w:rsid w:val="00620CDA"/>
    <w:rsid w:val="00646546"/>
    <w:rsid w:val="00677609"/>
    <w:rsid w:val="006807E0"/>
    <w:rsid w:val="006839A1"/>
    <w:rsid w:val="006866CD"/>
    <w:rsid w:val="006A05E6"/>
    <w:rsid w:val="006C6A5D"/>
    <w:rsid w:val="006E107C"/>
    <w:rsid w:val="006F4E7C"/>
    <w:rsid w:val="007065F3"/>
    <w:rsid w:val="00731266"/>
    <w:rsid w:val="007407BA"/>
    <w:rsid w:val="007463F5"/>
    <w:rsid w:val="0077017A"/>
    <w:rsid w:val="007848E4"/>
    <w:rsid w:val="0078613B"/>
    <w:rsid w:val="00790052"/>
    <w:rsid w:val="007C75EA"/>
    <w:rsid w:val="007E3724"/>
    <w:rsid w:val="007F0AC4"/>
    <w:rsid w:val="008177D6"/>
    <w:rsid w:val="00866808"/>
    <w:rsid w:val="00880636"/>
    <w:rsid w:val="008D2380"/>
    <w:rsid w:val="00924584"/>
    <w:rsid w:val="009258B1"/>
    <w:rsid w:val="00952E75"/>
    <w:rsid w:val="00972D74"/>
    <w:rsid w:val="00973BD2"/>
    <w:rsid w:val="009A74AA"/>
    <w:rsid w:val="009C490A"/>
    <w:rsid w:val="009C7306"/>
    <w:rsid w:val="009E483C"/>
    <w:rsid w:val="00A11CF4"/>
    <w:rsid w:val="00A32D58"/>
    <w:rsid w:val="00A6030B"/>
    <w:rsid w:val="00AE04EA"/>
    <w:rsid w:val="00B17EE2"/>
    <w:rsid w:val="00B247D8"/>
    <w:rsid w:val="00B439A4"/>
    <w:rsid w:val="00BD1AC4"/>
    <w:rsid w:val="00BD7B09"/>
    <w:rsid w:val="00BF2119"/>
    <w:rsid w:val="00BF52FE"/>
    <w:rsid w:val="00BF5F1B"/>
    <w:rsid w:val="00C16869"/>
    <w:rsid w:val="00C22461"/>
    <w:rsid w:val="00CD7438"/>
    <w:rsid w:val="00CD7449"/>
    <w:rsid w:val="00CE4E7C"/>
    <w:rsid w:val="00CF19E7"/>
    <w:rsid w:val="00D00783"/>
    <w:rsid w:val="00D13B21"/>
    <w:rsid w:val="00D27389"/>
    <w:rsid w:val="00D3374E"/>
    <w:rsid w:val="00D35632"/>
    <w:rsid w:val="00D5732B"/>
    <w:rsid w:val="00D77A10"/>
    <w:rsid w:val="00DA6D30"/>
    <w:rsid w:val="00DC064D"/>
    <w:rsid w:val="00E028DB"/>
    <w:rsid w:val="00E12AD3"/>
    <w:rsid w:val="00E207B6"/>
    <w:rsid w:val="00E412F2"/>
    <w:rsid w:val="00E702C0"/>
    <w:rsid w:val="00E82892"/>
    <w:rsid w:val="00E92A78"/>
    <w:rsid w:val="00E97078"/>
    <w:rsid w:val="00EA2590"/>
    <w:rsid w:val="00EA613B"/>
    <w:rsid w:val="00F02482"/>
    <w:rsid w:val="00F066CB"/>
    <w:rsid w:val="00F14280"/>
    <w:rsid w:val="00F30355"/>
    <w:rsid w:val="00F652E4"/>
    <w:rsid w:val="00FE3143"/>
    <w:rsid w:val="00FF2E0A"/>
    <w:rsid w:val="00FF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6EDDC6"/>
  <w15:docId w15:val="{A62D8A1F-488D-4D6D-A345-B15F5BEE2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C56A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56A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E3724"/>
    <w:rPr>
      <w:sz w:val="24"/>
      <w:szCs w:val="24"/>
    </w:rPr>
  </w:style>
  <w:style w:type="paragraph" w:styleId="Revision">
    <w:name w:val="Revision"/>
    <w:hidden/>
    <w:uiPriority w:val="99"/>
    <w:semiHidden/>
    <w:rsid w:val="00083B62"/>
  </w:style>
  <w:style w:type="character" w:styleId="CommentReference">
    <w:name w:val="annotation reference"/>
    <w:basedOn w:val="DefaultParagraphFont"/>
    <w:uiPriority w:val="99"/>
    <w:semiHidden/>
    <w:unhideWhenUsed/>
    <w:rsid w:val="00F303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0355"/>
  </w:style>
  <w:style w:type="character" w:customStyle="1" w:styleId="CommentTextChar">
    <w:name w:val="Comment Text Char"/>
    <w:basedOn w:val="DefaultParagraphFont"/>
    <w:link w:val="CommentText"/>
    <w:uiPriority w:val="99"/>
    <w:rsid w:val="00F3035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03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035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D3563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68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83C"/>
  </w:style>
  <w:style w:type="paragraph" w:styleId="Footer">
    <w:name w:val="footer"/>
    <w:basedOn w:val="Normal"/>
    <w:link w:val="FooterChar"/>
    <w:uiPriority w:val="99"/>
    <w:unhideWhenUsed/>
    <w:rsid w:val="005768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88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wildlife.org/wildlife-management/wmdistrictbiologistcontactspdf/download?attachment" TargetMode="Externa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jason.allen@ncwildlife.gov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son.allen@ncwildlife.gov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oshr.nc.gov/pd107-2023fillablepdf/open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ncwildlife.org/wildlife-management/wmdistrictbiologistcontactspdf/download?attachment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8ACD3-F63E-4A32-9891-45B010716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Tomberlin, James</dc:creator>
  <cp:lastModifiedBy>Allen, Jason M</cp:lastModifiedBy>
  <cp:revision>6</cp:revision>
  <dcterms:created xsi:type="dcterms:W3CDTF">2025-07-09T20:12:00Z</dcterms:created>
  <dcterms:modified xsi:type="dcterms:W3CDTF">2025-07-15T16:25:00Z</dcterms:modified>
</cp:coreProperties>
</file>